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70" w:rsidRPr="003C3ECE" w:rsidRDefault="00D00C37" w:rsidP="00884D70">
      <w:pPr>
        <w:jc w:val="left"/>
        <w:rPr>
          <w:rFonts w:ascii="Lucida Calligraphy" w:hAnsi="Lucida Calligraphy" w:cs="Times New Roman"/>
          <w:b/>
          <w:sz w:val="96"/>
          <w:szCs w:val="96"/>
          <w:u w:val="single"/>
        </w:rPr>
      </w:pPr>
      <w:r w:rsidRPr="003C3ECE">
        <w:rPr>
          <w:rFonts w:cs="Times New Roman"/>
          <w:b/>
          <w:i/>
          <w:iCs/>
          <w:color w:val="000000"/>
          <w:sz w:val="96"/>
          <w:szCs w:val="96"/>
          <w:u w:val="single"/>
        </w:rPr>
        <w:t>О</w:t>
      </w:r>
      <w:bookmarkStart w:id="0" w:name="_GoBack"/>
      <w:bookmarkEnd w:id="0"/>
      <w:r w:rsidRPr="003C3ECE">
        <w:rPr>
          <w:rFonts w:cs="Times New Roman"/>
          <w:b/>
          <w:i/>
          <w:iCs/>
          <w:color w:val="000000"/>
          <w:sz w:val="96"/>
          <w:szCs w:val="96"/>
          <w:u w:val="single"/>
        </w:rPr>
        <w:t>ОО</w:t>
      </w:r>
      <w:r w:rsidRPr="003C3ECE">
        <w:rPr>
          <w:rFonts w:ascii="Lucida Calligraphy" w:hAnsi="Lucida Calligraphy" w:cs="Times New Roman"/>
          <w:b/>
          <w:i/>
          <w:iCs/>
          <w:color w:val="000000"/>
          <w:sz w:val="96"/>
          <w:szCs w:val="96"/>
          <w:u w:val="single"/>
        </w:rPr>
        <w:t xml:space="preserve"> </w:t>
      </w:r>
      <w:r w:rsidRPr="003C3ECE">
        <w:rPr>
          <w:rFonts w:ascii="Lucida Calligraphy" w:hAnsi="Lucida Calligraphy" w:cs="Lucida Calligraphy"/>
          <w:b/>
          <w:i/>
          <w:iCs/>
          <w:color w:val="000000"/>
          <w:sz w:val="96"/>
          <w:szCs w:val="96"/>
          <w:u w:val="single"/>
        </w:rPr>
        <w:t>«</w:t>
      </w:r>
      <w:r w:rsidRPr="003C3ECE">
        <w:rPr>
          <w:rFonts w:cs="Times New Roman"/>
          <w:b/>
          <w:i/>
          <w:iCs/>
          <w:color w:val="000000"/>
          <w:sz w:val="96"/>
          <w:szCs w:val="96"/>
          <w:u w:val="single"/>
        </w:rPr>
        <w:t>МЕДЕМА</w:t>
      </w:r>
      <w:r w:rsidRPr="003C3ECE">
        <w:rPr>
          <w:rFonts w:ascii="Lucida Calligraphy" w:hAnsi="Lucida Calligraphy" w:cs="Lucida Calligraphy"/>
          <w:b/>
          <w:i/>
          <w:iCs/>
          <w:color w:val="000000"/>
          <w:sz w:val="96"/>
          <w:szCs w:val="96"/>
          <w:u w:val="single"/>
        </w:rPr>
        <w:t>»</w:t>
      </w:r>
    </w:p>
    <w:p w:rsidR="004462F0" w:rsidRPr="00146D15" w:rsidRDefault="004462F0" w:rsidP="0070546D">
      <w:pPr>
        <w:keepLines/>
        <w:tabs>
          <w:tab w:val="num" w:pos="540"/>
        </w:tabs>
        <w:jc w:val="left"/>
        <w:rPr>
          <w:rFonts w:ascii="Lucida Calligraphy" w:hAnsi="Lucida Calligraphy" w:cs="Times New Roman"/>
          <w:b/>
          <w:kern w:val="22"/>
          <w:sz w:val="32"/>
          <w:szCs w:val="32"/>
        </w:rPr>
      </w:pPr>
      <w:r w:rsidRPr="00146D15">
        <w:rPr>
          <w:rFonts w:ascii="Cambria" w:hAnsi="Cambria" w:cs="Cambria"/>
          <w:b/>
          <w:iCs/>
          <w:color w:val="000000"/>
          <w:sz w:val="32"/>
          <w:szCs w:val="32"/>
        </w:rPr>
        <w:t>Юр</w:t>
      </w:r>
      <w:r w:rsidRPr="00146D15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 xml:space="preserve">. </w:t>
      </w:r>
      <w:r w:rsidRPr="00146D15">
        <w:rPr>
          <w:rFonts w:ascii="Cambria" w:hAnsi="Cambria" w:cs="Cambria"/>
          <w:b/>
          <w:iCs/>
          <w:color w:val="000000"/>
          <w:sz w:val="32"/>
          <w:szCs w:val="32"/>
        </w:rPr>
        <w:t>адрес</w:t>
      </w:r>
      <w:r w:rsidRPr="00146D15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 xml:space="preserve">: 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>194100</w:t>
      </w:r>
      <w:r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, </w:t>
      </w:r>
      <w:r w:rsidRPr="00146D15">
        <w:rPr>
          <w:rFonts w:ascii="Cambria" w:hAnsi="Cambria" w:cs="Cambria"/>
          <w:b/>
          <w:kern w:val="22"/>
          <w:sz w:val="32"/>
          <w:szCs w:val="32"/>
        </w:rPr>
        <w:t>город</w:t>
      </w:r>
      <w:r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</w:t>
      </w:r>
      <w:r w:rsidRPr="00146D15">
        <w:rPr>
          <w:rFonts w:ascii="Cambria" w:hAnsi="Cambria" w:cs="Cambria"/>
          <w:b/>
          <w:kern w:val="22"/>
          <w:sz w:val="32"/>
          <w:szCs w:val="32"/>
        </w:rPr>
        <w:t>Санкт</w:t>
      </w:r>
      <w:r w:rsidRPr="00146D15">
        <w:rPr>
          <w:rFonts w:ascii="Lucida Calligraphy" w:hAnsi="Lucida Calligraphy" w:cs="Times New Roman"/>
          <w:b/>
          <w:kern w:val="22"/>
          <w:sz w:val="32"/>
          <w:szCs w:val="32"/>
        </w:rPr>
        <w:t>-</w:t>
      </w:r>
      <w:r w:rsidRPr="00146D15">
        <w:rPr>
          <w:rFonts w:ascii="Cambria" w:hAnsi="Cambria" w:cs="Cambria"/>
          <w:b/>
          <w:kern w:val="22"/>
          <w:sz w:val="32"/>
          <w:szCs w:val="32"/>
        </w:rPr>
        <w:t>Петербург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, 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улица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</w:t>
      </w:r>
      <w:r w:rsidR="00146D15" w:rsidRPr="00146D15">
        <w:rPr>
          <w:rFonts w:ascii="Cambria" w:hAnsi="Cambria" w:cs="Cambria"/>
          <w:b/>
          <w:kern w:val="22"/>
          <w:sz w:val="32"/>
          <w:szCs w:val="32"/>
        </w:rPr>
        <w:t>Литовская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дом</w:t>
      </w:r>
      <w:r w:rsidR="00146D15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10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Литер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А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, 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Пом</w:t>
      </w:r>
      <w:r w:rsidR="00146D15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>.2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>-</w:t>
      </w:r>
      <w:r w:rsidR="00002822" w:rsidRPr="00146D15">
        <w:rPr>
          <w:rFonts w:ascii="Cambria" w:hAnsi="Cambria" w:cs="Cambria"/>
          <w:b/>
          <w:kern w:val="22"/>
          <w:sz w:val="32"/>
          <w:szCs w:val="32"/>
        </w:rPr>
        <w:t>Н</w:t>
      </w:r>
      <w:r w:rsidR="00002822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, </w:t>
      </w:r>
      <w:r w:rsidR="00146D15" w:rsidRPr="00146D15">
        <w:rPr>
          <w:rFonts w:ascii="Cambria" w:hAnsi="Cambria" w:cs="Cambria"/>
          <w:b/>
          <w:kern w:val="22"/>
          <w:sz w:val="32"/>
          <w:szCs w:val="32"/>
        </w:rPr>
        <w:t>комната</w:t>
      </w:r>
      <w:r w:rsidR="00146D15" w:rsidRPr="00146D15">
        <w:rPr>
          <w:rFonts w:ascii="Lucida Calligraphy" w:hAnsi="Lucida Calligraphy" w:cs="Times New Roman"/>
          <w:b/>
          <w:kern w:val="22"/>
          <w:sz w:val="32"/>
          <w:szCs w:val="32"/>
        </w:rPr>
        <w:t xml:space="preserve"> 610</w:t>
      </w:r>
    </w:p>
    <w:p w:rsidR="00884D70" w:rsidRPr="003C3ECE" w:rsidRDefault="004462F0" w:rsidP="0070546D">
      <w:pPr>
        <w:jc w:val="left"/>
        <w:rPr>
          <w:rFonts w:ascii="Lucida Calligraphy" w:hAnsi="Lucida Calligraphy" w:cs="Times New Roman"/>
          <w:b/>
          <w:sz w:val="32"/>
          <w:szCs w:val="32"/>
        </w:rPr>
      </w:pPr>
      <w:r w:rsidRPr="003C3ECE">
        <w:rPr>
          <w:rFonts w:cs="Times New Roman"/>
          <w:b/>
          <w:sz w:val="32"/>
          <w:szCs w:val="32"/>
        </w:rPr>
        <w:t>Общество</w:t>
      </w:r>
      <w:r w:rsidRPr="003C3ECE">
        <w:rPr>
          <w:rFonts w:ascii="Lucida Calligraphy" w:hAnsi="Lucida Calligraphy" w:cs="Times New Roman"/>
          <w:b/>
          <w:sz w:val="32"/>
          <w:szCs w:val="32"/>
        </w:rPr>
        <w:t xml:space="preserve"> </w:t>
      </w:r>
      <w:r w:rsidRPr="003C3ECE">
        <w:rPr>
          <w:rFonts w:cs="Times New Roman"/>
          <w:b/>
          <w:sz w:val="32"/>
          <w:szCs w:val="32"/>
        </w:rPr>
        <w:t>с</w:t>
      </w:r>
      <w:r w:rsidRPr="003C3ECE">
        <w:rPr>
          <w:rFonts w:ascii="Lucida Calligraphy" w:hAnsi="Lucida Calligraphy" w:cs="Times New Roman"/>
          <w:b/>
          <w:sz w:val="32"/>
          <w:szCs w:val="32"/>
        </w:rPr>
        <w:t xml:space="preserve"> </w:t>
      </w:r>
      <w:r w:rsidRPr="003C3ECE">
        <w:rPr>
          <w:rFonts w:cs="Times New Roman"/>
          <w:b/>
          <w:sz w:val="32"/>
          <w:szCs w:val="32"/>
        </w:rPr>
        <w:t>ограниченной</w:t>
      </w:r>
      <w:r w:rsidRPr="003C3ECE">
        <w:rPr>
          <w:rFonts w:ascii="Lucida Calligraphy" w:hAnsi="Lucida Calligraphy" w:cs="Times New Roman"/>
          <w:b/>
          <w:sz w:val="32"/>
          <w:szCs w:val="32"/>
        </w:rPr>
        <w:t xml:space="preserve"> </w:t>
      </w:r>
      <w:r w:rsidRPr="003C3ECE">
        <w:rPr>
          <w:rFonts w:cs="Times New Roman"/>
          <w:b/>
          <w:sz w:val="32"/>
          <w:szCs w:val="32"/>
        </w:rPr>
        <w:t>ответственностью</w:t>
      </w:r>
      <w:r w:rsidRPr="003C3ECE">
        <w:rPr>
          <w:rFonts w:ascii="Lucida Calligraphy" w:hAnsi="Lucida Calligraphy" w:cs="Times New Roman"/>
          <w:b/>
          <w:sz w:val="32"/>
          <w:szCs w:val="32"/>
        </w:rPr>
        <w:t xml:space="preserve"> </w:t>
      </w:r>
      <w:r w:rsidR="00002822" w:rsidRPr="003C3ECE">
        <w:rPr>
          <w:rFonts w:ascii="Lucida Calligraphy" w:hAnsi="Lucida Calligraphy" w:cs="Times New Roman"/>
          <w:b/>
          <w:sz w:val="32"/>
          <w:szCs w:val="32"/>
        </w:rPr>
        <w:t>«</w:t>
      </w:r>
      <w:r w:rsidR="00002822" w:rsidRPr="003C3ECE">
        <w:rPr>
          <w:rFonts w:cs="Times New Roman"/>
          <w:b/>
          <w:sz w:val="32"/>
          <w:szCs w:val="32"/>
        </w:rPr>
        <w:t>МЕДЕМА</w:t>
      </w:r>
      <w:r w:rsidRPr="003C3ECE">
        <w:rPr>
          <w:rFonts w:ascii="Lucida Calligraphy" w:hAnsi="Lucida Calligraphy" w:cs="Times New Roman"/>
          <w:b/>
          <w:sz w:val="32"/>
          <w:szCs w:val="32"/>
        </w:rPr>
        <w:t>»</w:t>
      </w:r>
    </w:p>
    <w:p w:rsidR="004462F0" w:rsidRPr="00D00C37" w:rsidRDefault="00002822" w:rsidP="0070546D">
      <w:pPr>
        <w:jc w:val="left"/>
        <w:rPr>
          <w:rFonts w:ascii="Lucida Calligraphy" w:hAnsi="Lucida Calligraphy" w:cs="Times New Roman"/>
          <w:b/>
          <w:iCs/>
          <w:color w:val="000000"/>
          <w:sz w:val="32"/>
          <w:szCs w:val="32"/>
        </w:rPr>
      </w:pPr>
      <w:r w:rsidRPr="00D00C37">
        <w:rPr>
          <w:rFonts w:cs="Times New Roman"/>
          <w:b/>
          <w:iCs/>
          <w:color w:val="000000"/>
          <w:sz w:val="32"/>
          <w:szCs w:val="32"/>
        </w:rPr>
        <w:t>ИНН</w:t>
      </w:r>
      <w:r w:rsidRPr="00D00C37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 xml:space="preserve"> 7802620523</w:t>
      </w:r>
    </w:p>
    <w:p w:rsidR="004462F0" w:rsidRPr="00D00C37" w:rsidRDefault="00002822" w:rsidP="0070546D">
      <w:pPr>
        <w:jc w:val="left"/>
        <w:rPr>
          <w:rFonts w:ascii="Lucida Calligraphy" w:hAnsi="Lucida Calligraphy" w:cs="Times New Roman"/>
          <w:b/>
          <w:iCs/>
          <w:color w:val="000000"/>
          <w:sz w:val="32"/>
          <w:szCs w:val="32"/>
        </w:rPr>
      </w:pPr>
      <w:r w:rsidRPr="00D00C37">
        <w:rPr>
          <w:rFonts w:cs="Times New Roman"/>
          <w:b/>
          <w:iCs/>
          <w:color w:val="000000"/>
          <w:sz w:val="32"/>
          <w:szCs w:val="32"/>
        </w:rPr>
        <w:t>КПП</w:t>
      </w:r>
      <w:r w:rsidRPr="00D00C37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 xml:space="preserve"> 780201001</w:t>
      </w:r>
    </w:p>
    <w:p w:rsidR="004462F0" w:rsidRPr="00D00C37" w:rsidRDefault="004462F0" w:rsidP="0070546D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eastAsia="Calibri" w:cs="Times New Roman"/>
          <w:b/>
          <w:iCs/>
          <w:color w:val="000000"/>
          <w:sz w:val="32"/>
          <w:szCs w:val="32"/>
        </w:rPr>
        <w:t>ОГРН</w:t>
      </w:r>
      <w:r w:rsidRPr="00D00C37">
        <w:rPr>
          <w:rFonts w:ascii="Lucida Calligraphy" w:eastAsia="Calibri" w:hAnsi="Lucida Calligraphy" w:cs="Times New Roman"/>
          <w:b/>
          <w:iCs/>
          <w:color w:val="000000"/>
          <w:sz w:val="32"/>
          <w:szCs w:val="32"/>
        </w:rPr>
        <w:t xml:space="preserve"> </w:t>
      </w:r>
      <w:r w:rsidR="00002822"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>1177847167486</w:t>
      </w:r>
    </w:p>
    <w:p w:rsidR="00A32ABA" w:rsidRPr="00D00C37" w:rsidRDefault="00A32ABA" w:rsidP="0070546D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р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>/</w:t>
      </w: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с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40702810832060007243</w:t>
      </w:r>
    </w:p>
    <w:p w:rsidR="00D00C37" w:rsidRDefault="00BE2989" w:rsidP="0070546D">
      <w:pPr>
        <w:jc w:val="left"/>
        <w:rPr>
          <w:rFonts w:asciiTheme="minorHAnsi" w:hAnsiTheme="minorHAnsi" w:cs="Times New Roman"/>
          <w:b/>
          <w:iCs/>
          <w:sz w:val="32"/>
          <w:szCs w:val="32"/>
        </w:rPr>
      </w:pPr>
      <w:r w:rsidRPr="00D00C37">
        <w:rPr>
          <w:rFonts w:cs="Times New Roman"/>
          <w:b/>
          <w:iCs/>
          <w:sz w:val="32"/>
          <w:szCs w:val="32"/>
        </w:rPr>
        <w:t>Банк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 xml:space="preserve">: </w:t>
      </w:r>
    </w:p>
    <w:p w:rsidR="00BE2989" w:rsidRPr="00D00C37" w:rsidRDefault="00BE2989" w:rsidP="0070546D">
      <w:pPr>
        <w:jc w:val="left"/>
        <w:rPr>
          <w:rFonts w:ascii="Lucida Calligraphy" w:hAnsi="Lucida Calligraphy" w:cs="Times New Roman"/>
          <w:b/>
          <w:iCs/>
          <w:sz w:val="32"/>
          <w:szCs w:val="32"/>
        </w:rPr>
      </w:pPr>
      <w:r w:rsidRPr="00D00C37">
        <w:rPr>
          <w:rFonts w:cs="Times New Roman"/>
          <w:b/>
          <w:iCs/>
          <w:sz w:val="32"/>
          <w:szCs w:val="32"/>
        </w:rPr>
        <w:t>ФИЛИАЛ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 xml:space="preserve"> "</w:t>
      </w:r>
      <w:r w:rsidRPr="00D00C37">
        <w:rPr>
          <w:rFonts w:cs="Times New Roman"/>
          <w:b/>
          <w:iCs/>
          <w:sz w:val="32"/>
          <w:szCs w:val="32"/>
        </w:rPr>
        <w:t>САНКТ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>-</w:t>
      </w:r>
      <w:r w:rsidRPr="00D00C37">
        <w:rPr>
          <w:rFonts w:cs="Times New Roman"/>
          <w:b/>
          <w:iCs/>
          <w:sz w:val="32"/>
          <w:szCs w:val="32"/>
        </w:rPr>
        <w:t>ПЕТЕРБУРГСКИЙ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 xml:space="preserve">" </w:t>
      </w:r>
      <w:r w:rsidRPr="00D00C37">
        <w:rPr>
          <w:rFonts w:cs="Times New Roman"/>
          <w:b/>
          <w:iCs/>
          <w:sz w:val="32"/>
          <w:szCs w:val="32"/>
        </w:rPr>
        <w:t>АО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 xml:space="preserve"> "</w:t>
      </w:r>
      <w:r w:rsidRPr="00D00C37">
        <w:rPr>
          <w:rFonts w:cs="Times New Roman"/>
          <w:b/>
          <w:iCs/>
          <w:sz w:val="32"/>
          <w:szCs w:val="32"/>
        </w:rPr>
        <w:t>АЛЬФА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>-</w:t>
      </w:r>
      <w:r w:rsidRPr="00D00C37">
        <w:rPr>
          <w:rFonts w:cs="Times New Roman"/>
          <w:b/>
          <w:iCs/>
          <w:sz w:val="32"/>
          <w:szCs w:val="32"/>
        </w:rPr>
        <w:t>БАНК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>"</w:t>
      </w:r>
    </w:p>
    <w:p w:rsidR="00BE2989" w:rsidRPr="00D00C37" w:rsidRDefault="00BE2989" w:rsidP="0070546D">
      <w:pPr>
        <w:jc w:val="left"/>
        <w:rPr>
          <w:rFonts w:ascii="Lucida Calligraphy" w:hAnsi="Lucida Calligraphy" w:cs="Times New Roman"/>
          <w:b/>
          <w:iCs/>
          <w:sz w:val="32"/>
          <w:szCs w:val="32"/>
        </w:rPr>
      </w:pPr>
      <w:r w:rsidRPr="00D00C37">
        <w:rPr>
          <w:rFonts w:cs="Times New Roman"/>
          <w:b/>
          <w:iCs/>
          <w:sz w:val="32"/>
          <w:szCs w:val="32"/>
        </w:rPr>
        <w:t>БИК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>: 044030786</w:t>
      </w:r>
    </w:p>
    <w:p w:rsidR="00BE2989" w:rsidRPr="00D00C37" w:rsidRDefault="00A32ABA" w:rsidP="0070546D">
      <w:pPr>
        <w:jc w:val="left"/>
        <w:rPr>
          <w:rFonts w:ascii="Lucida Calligraphy" w:hAnsi="Lucida Calligraphy" w:cs="Times New Roman"/>
          <w:b/>
          <w:iCs/>
          <w:sz w:val="32"/>
          <w:szCs w:val="32"/>
        </w:rPr>
      </w:pPr>
      <w:r w:rsidRPr="00D00C37">
        <w:rPr>
          <w:rFonts w:cs="Times New Roman"/>
          <w:b/>
          <w:iCs/>
          <w:sz w:val="32"/>
          <w:szCs w:val="32"/>
        </w:rPr>
        <w:t>к</w:t>
      </w:r>
      <w:r w:rsidRPr="00D00C37">
        <w:rPr>
          <w:rFonts w:ascii="Lucida Calligraphy" w:hAnsi="Lucida Calligraphy" w:cs="Times New Roman"/>
          <w:b/>
          <w:iCs/>
          <w:sz w:val="32"/>
          <w:szCs w:val="32"/>
        </w:rPr>
        <w:t>/</w:t>
      </w:r>
      <w:r w:rsidRPr="00D00C37">
        <w:rPr>
          <w:rFonts w:cs="Times New Roman"/>
          <w:b/>
          <w:iCs/>
          <w:sz w:val="32"/>
          <w:szCs w:val="32"/>
        </w:rPr>
        <w:t>с</w:t>
      </w:r>
      <w:r w:rsidR="00BE2989" w:rsidRPr="00D00C37">
        <w:rPr>
          <w:rFonts w:ascii="Lucida Calligraphy" w:hAnsi="Lucida Calligraphy" w:cs="Times New Roman"/>
          <w:b/>
          <w:iCs/>
          <w:sz w:val="32"/>
          <w:szCs w:val="32"/>
        </w:rPr>
        <w:t>: 30101810600000000786</w:t>
      </w:r>
    </w:p>
    <w:p w:rsidR="00BE2989" w:rsidRPr="00D00C37" w:rsidRDefault="00BE2989" w:rsidP="00BE2989">
      <w:pPr>
        <w:jc w:val="left"/>
        <w:rPr>
          <w:rFonts w:ascii="Lucida Calligraphy" w:hAnsi="Lucida Calligraphy" w:cs="Times New Roman"/>
          <w:b/>
          <w:i/>
          <w:iCs/>
          <w:sz w:val="32"/>
          <w:szCs w:val="32"/>
        </w:rPr>
      </w:pPr>
    </w:p>
    <w:p w:rsidR="00726F0F" w:rsidRPr="00D00C37" w:rsidRDefault="00726F0F" w:rsidP="00BE2989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ОКВЭД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46.46.1</w:t>
      </w:r>
      <w:r w:rsidR="00D25117"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>-</w:t>
      </w:r>
      <w:r w:rsidR="00D25117" w:rsidRPr="00D00C37">
        <w:rPr>
          <w:rFonts w:ascii="Lucida Calligraphy" w:hAnsi="Lucida Calligraphy"/>
          <w:b/>
        </w:rPr>
        <w:t xml:space="preserve"> </w:t>
      </w:r>
      <w:r w:rsidR="00D25117"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Торговля</w:t>
      </w:r>
      <w:r w:rsidR="00D25117"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D25117"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оптовая</w:t>
      </w:r>
      <w:r w:rsidR="00D25117"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D25117"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фармацевтической</w:t>
      </w:r>
      <w:r w:rsidR="00D25117"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D25117"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продукцией</w:t>
      </w:r>
    </w:p>
    <w:p w:rsidR="00726F0F" w:rsidRPr="00D00C37" w:rsidRDefault="00726F0F" w:rsidP="004462F0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ОКАТО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40265561000</w:t>
      </w:r>
    </w:p>
    <w:p w:rsidR="00726F0F" w:rsidRPr="00D00C37" w:rsidRDefault="00726F0F" w:rsidP="004462F0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ОКПО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15607044</w:t>
      </w:r>
    </w:p>
    <w:p w:rsidR="00726F0F" w:rsidRPr="00D00C37" w:rsidRDefault="00726F0F" w:rsidP="004462F0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ОКТМО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40314000000</w:t>
      </w:r>
    </w:p>
    <w:p w:rsidR="00726F0F" w:rsidRPr="00D00C37" w:rsidRDefault="00726F0F" w:rsidP="004462F0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ОКОГУ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4210014</w:t>
      </w:r>
    </w:p>
    <w:p w:rsidR="00726F0F" w:rsidRPr="00D00C37" w:rsidRDefault="00726F0F" w:rsidP="004462F0">
      <w:pPr>
        <w:jc w:val="left"/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ОКФС</w:t>
      </w:r>
      <w:r w:rsidRPr="00D00C37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16</w:t>
      </w:r>
    </w:p>
    <w:p w:rsidR="00726F0F" w:rsidRPr="00B66179" w:rsidRDefault="00726F0F" w:rsidP="004462F0">
      <w:pPr>
        <w:jc w:val="left"/>
        <w:rPr>
          <w:rFonts w:ascii="Lucida Calligraphy" w:eastAsia="Calibri" w:hAnsi="Lucida Calligraphy" w:cs="Times New Roman"/>
          <w:b/>
          <w:iCs/>
          <w:color w:val="000000"/>
          <w:sz w:val="32"/>
          <w:szCs w:val="32"/>
        </w:rPr>
      </w:pPr>
      <w:r w:rsidRPr="00D00C37">
        <w:rPr>
          <w:rFonts w:cs="Times New Roman"/>
          <w:b/>
          <w:color w:val="000000"/>
          <w:sz w:val="32"/>
          <w:szCs w:val="32"/>
          <w:shd w:val="clear" w:color="auto" w:fill="FFFFFF"/>
        </w:rPr>
        <w:t>ОКОПФ</w:t>
      </w:r>
      <w:r w:rsidRPr="00B66179">
        <w:rPr>
          <w:rFonts w:ascii="Lucida Calligraphy" w:hAnsi="Lucida Calligraphy" w:cs="Times New Roman"/>
          <w:b/>
          <w:color w:val="000000"/>
          <w:sz w:val="32"/>
          <w:szCs w:val="32"/>
          <w:shd w:val="clear" w:color="auto" w:fill="FFFFFF"/>
        </w:rPr>
        <w:t xml:space="preserve"> 12300</w:t>
      </w:r>
    </w:p>
    <w:p w:rsidR="00B66179" w:rsidRPr="00B66179" w:rsidRDefault="004462F0" w:rsidP="004462F0">
      <w:pPr>
        <w:pBdr>
          <w:bottom w:val="single" w:sz="8" w:space="2" w:color="000000"/>
        </w:pBdr>
        <w:jc w:val="left"/>
        <w:rPr>
          <w:rFonts w:ascii="Lucida Calligraphy" w:hAnsi="Lucida Calligraphy" w:cs="Times New Roman"/>
          <w:b/>
          <w:iCs/>
          <w:color w:val="000000"/>
          <w:sz w:val="32"/>
          <w:szCs w:val="32"/>
        </w:rPr>
      </w:pPr>
      <w:r w:rsidRPr="00D00C37">
        <w:rPr>
          <w:rFonts w:cs="Times New Roman"/>
          <w:b/>
          <w:iCs/>
          <w:color w:val="000000"/>
          <w:sz w:val="32"/>
          <w:szCs w:val="32"/>
        </w:rPr>
        <w:t>тел</w:t>
      </w:r>
      <w:r w:rsidR="00E62A29" w:rsidRPr="00B66179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. +7(812)374-81-21</w:t>
      </w:r>
    </w:p>
    <w:p w:rsidR="00B66179" w:rsidRDefault="00B66179" w:rsidP="004462F0">
      <w:pPr>
        <w:pBdr>
          <w:bottom w:val="single" w:sz="8" w:space="2" w:color="000000"/>
        </w:pBdr>
        <w:jc w:val="left"/>
        <w:rPr>
          <w:rFonts w:asciiTheme="minorHAnsi" w:hAnsiTheme="minorHAnsi" w:cs="Times New Roman"/>
          <w:b/>
          <w:iCs/>
          <w:color w:val="000000"/>
          <w:sz w:val="32"/>
          <w:szCs w:val="32"/>
        </w:rPr>
      </w:pPr>
      <w:r w:rsidRPr="00B66179">
        <w:rPr>
          <w:rFonts w:cs="Times New Roman"/>
          <w:b/>
          <w:iCs/>
          <w:color w:val="000000"/>
          <w:sz w:val="32"/>
          <w:szCs w:val="32"/>
        </w:rPr>
        <w:t>моб</w:t>
      </w:r>
      <w:r w:rsidRPr="00AD364D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. + 7</w:t>
      </w:r>
      <w:r w:rsidRPr="00B66179">
        <w:rPr>
          <w:rFonts w:ascii="Lucida Calligraphy" w:hAnsi="Lucida Calligraphy" w:cs="Times New Roman"/>
          <w:b/>
          <w:iCs/>
          <w:color w:val="000000"/>
          <w:sz w:val="32"/>
          <w:szCs w:val="32"/>
          <w:lang w:val="en-US"/>
        </w:rPr>
        <w:t> </w:t>
      </w:r>
      <w:r w:rsidRPr="00AD364D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(981)</w:t>
      </w:r>
      <w:r w:rsidRPr="00B66179">
        <w:rPr>
          <w:rFonts w:ascii="Lucida Calligraphy" w:hAnsi="Lucida Calligraphy" w:cs="Times New Roman"/>
          <w:b/>
          <w:iCs/>
          <w:color w:val="000000"/>
          <w:sz w:val="32"/>
          <w:szCs w:val="32"/>
          <w:lang w:val="en-US"/>
        </w:rPr>
        <w:t> </w:t>
      </w:r>
      <w:r w:rsidRPr="00AD364D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113-53-38</w:t>
      </w:r>
    </w:p>
    <w:p w:rsidR="004462F0" w:rsidRPr="00AD364D" w:rsidRDefault="004462F0" w:rsidP="004462F0">
      <w:pPr>
        <w:pBdr>
          <w:bottom w:val="single" w:sz="8" w:space="2" w:color="000000"/>
        </w:pBdr>
        <w:jc w:val="left"/>
        <w:rPr>
          <w:rFonts w:ascii="Lucida Calligraphy" w:hAnsi="Lucida Calligraphy" w:cs="Times New Roman"/>
          <w:b/>
          <w:iCs/>
          <w:color w:val="000000"/>
          <w:sz w:val="32"/>
          <w:szCs w:val="32"/>
        </w:rPr>
      </w:pPr>
      <w:r w:rsidRPr="00D00C37">
        <w:rPr>
          <w:rFonts w:ascii="Lucida Calligraphy" w:hAnsi="Lucida Calligraphy" w:cs="Times New Roman"/>
          <w:b/>
          <w:iCs/>
          <w:color w:val="000000"/>
          <w:sz w:val="32"/>
          <w:szCs w:val="32"/>
          <w:lang w:val="en-US"/>
        </w:rPr>
        <w:t>e</w:t>
      </w:r>
      <w:r w:rsidRPr="00AD364D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-</w:t>
      </w:r>
      <w:r w:rsidRPr="00D00C37">
        <w:rPr>
          <w:rFonts w:ascii="Lucida Calligraphy" w:hAnsi="Lucida Calligraphy" w:cs="Times New Roman"/>
          <w:b/>
          <w:iCs/>
          <w:color w:val="000000"/>
          <w:sz w:val="32"/>
          <w:szCs w:val="32"/>
          <w:lang w:val="en-US"/>
        </w:rPr>
        <w:t>mail</w:t>
      </w:r>
      <w:r w:rsidRPr="00AD364D">
        <w:rPr>
          <w:rFonts w:ascii="Lucida Calligraphy" w:hAnsi="Lucida Calligraphy" w:cs="Times New Roman"/>
          <w:b/>
          <w:iCs/>
          <w:color w:val="000000"/>
          <w:sz w:val="32"/>
          <w:szCs w:val="32"/>
        </w:rPr>
        <w:t>:</w:t>
      </w:r>
      <w:r w:rsidRPr="00AD364D">
        <w:rPr>
          <w:rFonts w:ascii="Lucida Calligraphy" w:hAnsi="Lucida Calligraphy" w:cs="Times New Roman"/>
          <w:b/>
          <w:sz w:val="32"/>
          <w:szCs w:val="32"/>
        </w:rPr>
        <w:t xml:space="preserve"> </w:t>
      </w:r>
      <w:proofErr w:type="spellStart"/>
      <w:r w:rsidR="00E62A29" w:rsidRPr="00D00C37">
        <w:rPr>
          <w:rFonts w:ascii="Lucida Calligraphy" w:hAnsi="Lucida Calligraphy" w:cs="Times New Roman"/>
          <w:b/>
          <w:iCs/>
          <w:sz w:val="32"/>
          <w:szCs w:val="32"/>
          <w:lang w:val="en-US"/>
        </w:rPr>
        <w:t>medema</w:t>
      </w:r>
      <w:proofErr w:type="spellEnd"/>
      <w:r w:rsidR="00E62A29" w:rsidRPr="00AD364D">
        <w:rPr>
          <w:rFonts w:ascii="Lucida Calligraphy" w:hAnsi="Lucida Calligraphy" w:cs="Times New Roman"/>
          <w:b/>
          <w:iCs/>
          <w:sz w:val="32"/>
          <w:szCs w:val="32"/>
        </w:rPr>
        <w:t>.</w:t>
      </w:r>
      <w:r w:rsidR="00E62A29" w:rsidRPr="00D00C37">
        <w:rPr>
          <w:rFonts w:ascii="Lucida Calligraphy" w:hAnsi="Lucida Calligraphy" w:cs="Times New Roman"/>
          <w:b/>
          <w:iCs/>
          <w:sz w:val="32"/>
          <w:szCs w:val="32"/>
          <w:lang w:val="en-US"/>
        </w:rPr>
        <w:t>med</w:t>
      </w:r>
      <w:r w:rsidR="00E62A29" w:rsidRPr="00AD364D">
        <w:rPr>
          <w:rFonts w:ascii="Lucida Calligraphy" w:hAnsi="Lucida Calligraphy" w:cs="Times New Roman"/>
          <w:b/>
          <w:iCs/>
          <w:sz w:val="32"/>
          <w:szCs w:val="32"/>
        </w:rPr>
        <w:t>@</w:t>
      </w:r>
      <w:r w:rsidR="00E62A29" w:rsidRPr="00D00C37">
        <w:rPr>
          <w:rFonts w:ascii="Lucida Calligraphy" w:hAnsi="Lucida Calligraphy" w:cs="Times New Roman"/>
          <w:b/>
          <w:iCs/>
          <w:sz w:val="32"/>
          <w:szCs w:val="32"/>
          <w:lang w:val="en-US"/>
        </w:rPr>
        <w:t>mail</w:t>
      </w:r>
      <w:r w:rsidR="00E62A29" w:rsidRPr="00AD364D">
        <w:rPr>
          <w:rFonts w:ascii="Lucida Calligraphy" w:hAnsi="Lucida Calligraphy" w:cs="Times New Roman"/>
          <w:b/>
          <w:iCs/>
          <w:sz w:val="32"/>
          <w:szCs w:val="32"/>
        </w:rPr>
        <w:t>.</w:t>
      </w:r>
      <w:proofErr w:type="spellStart"/>
      <w:r w:rsidR="00E62A29" w:rsidRPr="00D00C37">
        <w:rPr>
          <w:rFonts w:ascii="Lucida Calligraphy" w:hAnsi="Lucida Calligraphy" w:cs="Times New Roman"/>
          <w:b/>
          <w:iCs/>
          <w:sz w:val="32"/>
          <w:szCs w:val="32"/>
          <w:lang w:val="en-US"/>
        </w:rPr>
        <w:t>ru</w:t>
      </w:r>
      <w:proofErr w:type="spellEnd"/>
    </w:p>
    <w:p w:rsidR="00E2269B" w:rsidRPr="00AD364D" w:rsidRDefault="00E2269B" w:rsidP="00E2269B">
      <w:pPr>
        <w:jc w:val="left"/>
        <w:rPr>
          <w:rFonts w:ascii="Lucida Calligraphy" w:hAnsi="Lucida Calligraphy" w:cs="Times New Roman"/>
          <w:b/>
          <w:bCs w:val="0"/>
          <w:sz w:val="32"/>
          <w:szCs w:val="32"/>
        </w:rPr>
      </w:pPr>
    </w:p>
    <w:p w:rsidR="00E2269B" w:rsidRPr="00D00C37" w:rsidRDefault="00E2269B" w:rsidP="00340212">
      <w:pPr>
        <w:jc w:val="center"/>
        <w:rPr>
          <w:rFonts w:ascii="Lucida Calligraphy" w:hAnsi="Lucida Calligraphy" w:cs="Times New Roman"/>
          <w:b/>
          <w:bCs w:val="0"/>
          <w:sz w:val="32"/>
          <w:szCs w:val="32"/>
        </w:rPr>
      </w:pPr>
      <w:r w:rsidRPr="00D00C37">
        <w:rPr>
          <w:rFonts w:cs="Times New Roman"/>
          <w:b/>
          <w:bCs w:val="0"/>
          <w:sz w:val="32"/>
          <w:szCs w:val="32"/>
        </w:rPr>
        <w:t>Генеральный</w:t>
      </w:r>
      <w:r w:rsidRPr="00D00C37">
        <w:rPr>
          <w:rFonts w:ascii="Lucida Calligraphy" w:hAnsi="Lucida Calligraphy" w:cs="Times New Roman"/>
          <w:b/>
          <w:bCs w:val="0"/>
          <w:sz w:val="32"/>
          <w:szCs w:val="32"/>
        </w:rPr>
        <w:t xml:space="preserve"> </w:t>
      </w:r>
      <w:r w:rsidR="00E62A29" w:rsidRPr="00D00C37">
        <w:rPr>
          <w:rFonts w:cs="Times New Roman"/>
          <w:b/>
          <w:bCs w:val="0"/>
          <w:sz w:val="32"/>
          <w:szCs w:val="32"/>
        </w:rPr>
        <w:t>директор</w:t>
      </w:r>
      <w:r w:rsidR="00E62A29" w:rsidRPr="00D00C37">
        <w:rPr>
          <w:rFonts w:ascii="Lucida Calligraphy" w:hAnsi="Lucida Calligraphy" w:cs="Times New Roman"/>
          <w:b/>
          <w:bCs w:val="0"/>
          <w:sz w:val="32"/>
          <w:szCs w:val="32"/>
        </w:rPr>
        <w:t xml:space="preserve"> </w:t>
      </w:r>
      <w:r w:rsidR="00E62A29" w:rsidRPr="00D00C37">
        <w:rPr>
          <w:rFonts w:cs="Times New Roman"/>
          <w:b/>
          <w:bCs w:val="0"/>
          <w:sz w:val="32"/>
          <w:szCs w:val="32"/>
        </w:rPr>
        <w:t>ООО</w:t>
      </w:r>
      <w:r w:rsidR="00E62A29" w:rsidRPr="00D00C37">
        <w:rPr>
          <w:rFonts w:ascii="Lucida Calligraphy" w:hAnsi="Lucida Calligraphy" w:cs="Times New Roman"/>
          <w:b/>
          <w:bCs w:val="0"/>
          <w:sz w:val="32"/>
          <w:szCs w:val="32"/>
        </w:rPr>
        <w:t xml:space="preserve"> «</w:t>
      </w:r>
      <w:r w:rsidR="00E62A29" w:rsidRPr="00D00C37">
        <w:rPr>
          <w:rFonts w:cs="Times New Roman"/>
          <w:b/>
          <w:bCs w:val="0"/>
          <w:sz w:val="32"/>
          <w:szCs w:val="32"/>
        </w:rPr>
        <w:t>МЕД</w:t>
      </w:r>
      <w:r w:rsidR="00E62A29" w:rsidRPr="00D00C37">
        <w:rPr>
          <w:rFonts w:ascii="Lucida Calligraphy" w:hAnsi="Lucida Calligraphy" w:cs="Times New Roman"/>
          <w:b/>
          <w:bCs w:val="0"/>
          <w:sz w:val="32"/>
          <w:szCs w:val="32"/>
          <w:lang w:val="en-US"/>
        </w:rPr>
        <w:t>EMA</w:t>
      </w:r>
      <w:r w:rsidRPr="00D00C37">
        <w:rPr>
          <w:rFonts w:ascii="Lucida Calligraphy" w:hAnsi="Lucida Calligraphy" w:cs="Times New Roman"/>
          <w:b/>
          <w:bCs w:val="0"/>
          <w:sz w:val="32"/>
          <w:szCs w:val="32"/>
        </w:rPr>
        <w:t>»</w:t>
      </w:r>
    </w:p>
    <w:p w:rsidR="00E2269B" w:rsidRPr="00D00C37" w:rsidRDefault="00E62A29" w:rsidP="00340212">
      <w:pPr>
        <w:jc w:val="center"/>
        <w:rPr>
          <w:rFonts w:ascii="Lucida Calligraphy" w:hAnsi="Lucida Calligraphy" w:cs="Times New Roman"/>
          <w:b/>
          <w:bCs w:val="0"/>
          <w:sz w:val="32"/>
          <w:szCs w:val="32"/>
        </w:rPr>
      </w:pPr>
      <w:r w:rsidRPr="00D00C37">
        <w:rPr>
          <w:rFonts w:cs="Times New Roman"/>
          <w:b/>
          <w:bCs w:val="0"/>
          <w:sz w:val="32"/>
          <w:szCs w:val="32"/>
        </w:rPr>
        <w:t>Филиппова</w:t>
      </w:r>
      <w:r w:rsidRPr="00D00C37">
        <w:rPr>
          <w:rFonts w:ascii="Lucida Calligraphy" w:hAnsi="Lucida Calligraphy" w:cs="Times New Roman"/>
          <w:b/>
          <w:bCs w:val="0"/>
          <w:sz w:val="32"/>
          <w:szCs w:val="32"/>
        </w:rPr>
        <w:t xml:space="preserve"> </w:t>
      </w:r>
      <w:r w:rsidRPr="00D00C37">
        <w:rPr>
          <w:rFonts w:cs="Times New Roman"/>
          <w:b/>
          <w:bCs w:val="0"/>
          <w:sz w:val="32"/>
          <w:szCs w:val="32"/>
        </w:rPr>
        <w:t>Виктория</w:t>
      </w:r>
      <w:r w:rsidRPr="00D00C37">
        <w:rPr>
          <w:rFonts w:ascii="Lucida Calligraphy" w:hAnsi="Lucida Calligraphy" w:cs="Times New Roman"/>
          <w:b/>
          <w:bCs w:val="0"/>
          <w:sz w:val="32"/>
          <w:szCs w:val="32"/>
        </w:rPr>
        <w:t xml:space="preserve"> </w:t>
      </w:r>
      <w:r w:rsidRPr="00D00C37">
        <w:rPr>
          <w:rFonts w:cs="Times New Roman"/>
          <w:b/>
          <w:bCs w:val="0"/>
          <w:sz w:val="32"/>
          <w:szCs w:val="32"/>
        </w:rPr>
        <w:t>Александровна</w:t>
      </w:r>
    </w:p>
    <w:p w:rsidR="00884D70" w:rsidRPr="00D00C37" w:rsidRDefault="00884D70" w:rsidP="00884D70">
      <w:pPr>
        <w:jc w:val="left"/>
        <w:rPr>
          <w:rFonts w:ascii="Lucida Calligraphy" w:hAnsi="Lucida Calligraphy" w:cs="Times New Roman"/>
          <w:b/>
          <w:sz w:val="32"/>
          <w:szCs w:val="32"/>
        </w:rPr>
      </w:pPr>
    </w:p>
    <w:p w:rsidR="00884D70" w:rsidRPr="00D00C37" w:rsidRDefault="00884D70" w:rsidP="00884D70">
      <w:pPr>
        <w:jc w:val="left"/>
        <w:rPr>
          <w:rFonts w:ascii="Lucida Calligraphy" w:hAnsi="Lucida Calligraphy" w:cs="Times New Roman"/>
          <w:b/>
          <w:sz w:val="32"/>
          <w:szCs w:val="32"/>
        </w:rPr>
      </w:pPr>
    </w:p>
    <w:p w:rsidR="00884D70" w:rsidRPr="0070546D" w:rsidRDefault="00884D70" w:rsidP="00884D70">
      <w:pPr>
        <w:jc w:val="left"/>
        <w:rPr>
          <w:rFonts w:cs="Times New Roman"/>
          <w:b/>
          <w:sz w:val="32"/>
          <w:szCs w:val="32"/>
        </w:rPr>
      </w:pPr>
    </w:p>
    <w:p w:rsidR="00CD053A" w:rsidRPr="0070546D" w:rsidRDefault="00CD053A" w:rsidP="00884D70">
      <w:pPr>
        <w:jc w:val="left"/>
        <w:rPr>
          <w:rFonts w:cs="Times New Roman"/>
          <w:b/>
          <w:sz w:val="32"/>
          <w:szCs w:val="32"/>
        </w:rPr>
      </w:pPr>
    </w:p>
    <w:p w:rsidR="00427798" w:rsidRDefault="00AD364D" w:rsidP="00AE1F53">
      <w:pPr>
        <w:rPr>
          <w:rFonts w:ascii="Candara" w:hAnsi="Candara"/>
          <w:b/>
          <w:bCs w:val="0"/>
        </w:rPr>
      </w:pPr>
      <w:r>
        <w:rPr>
          <w:rFonts w:ascii="Candara" w:hAnsi="Candara"/>
          <w:b/>
          <w:bCs w:val="0"/>
          <w:i/>
        </w:rPr>
        <w:lastRenderedPageBreak/>
        <w:t xml:space="preserve">   </w:t>
      </w:r>
    </w:p>
    <w:sectPr w:rsidR="00427798" w:rsidSect="00E65D26">
      <w:headerReference w:type="default" r:id="rId7"/>
      <w:pgSz w:w="11906" w:h="16838"/>
      <w:pgMar w:top="1096" w:right="850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86" w:rsidRDefault="008B5286" w:rsidP="00E65D26">
      <w:r>
        <w:separator/>
      </w:r>
    </w:p>
  </w:endnote>
  <w:endnote w:type="continuationSeparator" w:id="0">
    <w:p w:rsidR="008B5286" w:rsidRDefault="008B5286" w:rsidP="00E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86" w:rsidRDefault="008B5286" w:rsidP="00E65D26">
      <w:r>
        <w:separator/>
      </w:r>
    </w:p>
  </w:footnote>
  <w:footnote w:type="continuationSeparator" w:id="0">
    <w:p w:rsidR="008B5286" w:rsidRDefault="008B5286" w:rsidP="00E6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26" w:rsidRDefault="00E65D26">
    <w:pPr>
      <w:pStyle w:val="a9"/>
    </w:pPr>
    <w:r>
      <w:rPr>
        <w:noProof/>
        <w:lang w:eastAsia="ru-RU"/>
      </w:rPr>
      <w:drawing>
        <wp:inline distT="0" distB="0" distL="0" distR="0">
          <wp:extent cx="1211124" cy="848116"/>
          <wp:effectExtent l="0" t="0" r="8255" b="9525"/>
          <wp:docPr id="11" name="Рисунок 11" descr="C:\Users\usr01\AppData\Local\Microsoft\Windows\INetCache\Content.Word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r01\AppData\Local\Microsoft\Windows\INetCache\Content.Word\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25" cy="88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Раздел %1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suff w:val="space"/>
      <w:lvlText w:val="Раздел %1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10"/>
      <w:suff w:val="space"/>
      <w:lvlText w:val="Раздел %1"/>
      <w:lvlJc w:val="left"/>
      <w:pPr>
        <w:tabs>
          <w:tab w:val="num" w:pos="0"/>
        </w:tabs>
        <w:ind w:left="5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</w:abstractNum>
  <w:abstractNum w:abstractNumId="3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70"/>
    <w:rsid w:val="00002822"/>
    <w:rsid w:val="00115CD4"/>
    <w:rsid w:val="0013183E"/>
    <w:rsid w:val="001340AA"/>
    <w:rsid w:val="00146D15"/>
    <w:rsid w:val="001F5C6B"/>
    <w:rsid w:val="00340212"/>
    <w:rsid w:val="003501EC"/>
    <w:rsid w:val="003C3ECE"/>
    <w:rsid w:val="00427798"/>
    <w:rsid w:val="004462F0"/>
    <w:rsid w:val="004B3F12"/>
    <w:rsid w:val="00574834"/>
    <w:rsid w:val="00591288"/>
    <w:rsid w:val="0070546D"/>
    <w:rsid w:val="007234B5"/>
    <w:rsid w:val="00726F0F"/>
    <w:rsid w:val="00884D70"/>
    <w:rsid w:val="008B5286"/>
    <w:rsid w:val="008E0A64"/>
    <w:rsid w:val="00A32ABA"/>
    <w:rsid w:val="00A745F8"/>
    <w:rsid w:val="00AD364D"/>
    <w:rsid w:val="00AE1F53"/>
    <w:rsid w:val="00B66179"/>
    <w:rsid w:val="00B66B6C"/>
    <w:rsid w:val="00BE2989"/>
    <w:rsid w:val="00CC44A8"/>
    <w:rsid w:val="00CD053A"/>
    <w:rsid w:val="00D00C37"/>
    <w:rsid w:val="00D25117"/>
    <w:rsid w:val="00D30DC7"/>
    <w:rsid w:val="00D74DA8"/>
    <w:rsid w:val="00E076DD"/>
    <w:rsid w:val="00E2269B"/>
    <w:rsid w:val="00E62A29"/>
    <w:rsid w:val="00E65D2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E9A1160-4996-4723-8E0D-A225B6F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3A"/>
    <w:pPr>
      <w:suppressAutoHyphens/>
      <w:jc w:val="both"/>
    </w:pPr>
    <w:rPr>
      <w:rFonts w:cs="Arial"/>
      <w:bCs/>
      <w:kern w:val="1"/>
      <w:sz w:val="24"/>
      <w:szCs w:val="24"/>
      <w:lang w:eastAsia="ar-SA"/>
    </w:rPr>
  </w:style>
  <w:style w:type="paragraph" w:styleId="11">
    <w:name w:val="heading 1"/>
    <w:basedOn w:val="a"/>
    <w:next w:val="a"/>
    <w:qFormat/>
    <w:rsid w:val="00CD053A"/>
    <w:pPr>
      <w:keepNext/>
      <w:spacing w:before="360" w:after="180"/>
      <w:outlineLvl w:val="0"/>
    </w:pPr>
    <w:rPr>
      <w:szCs w:val="32"/>
    </w:rPr>
  </w:style>
  <w:style w:type="paragraph" w:styleId="2">
    <w:name w:val="heading 2"/>
    <w:basedOn w:val="a"/>
    <w:next w:val="a"/>
    <w:qFormat/>
    <w:rsid w:val="00CD053A"/>
    <w:pPr>
      <w:keepNext/>
      <w:numPr>
        <w:ilvl w:val="1"/>
        <w:numId w:val="1"/>
      </w:numPr>
      <w:spacing w:before="240" w:after="60"/>
      <w:outlineLvl w:val="1"/>
    </w:pPr>
    <w:rPr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D053A"/>
    <w:rPr>
      <w:sz w:val="24"/>
      <w:szCs w:val="24"/>
    </w:rPr>
  </w:style>
  <w:style w:type="character" w:customStyle="1" w:styleId="Absatz-Standardschriftart">
    <w:name w:val="Absatz-Standardschriftart"/>
    <w:rsid w:val="00CD053A"/>
  </w:style>
  <w:style w:type="character" w:customStyle="1" w:styleId="WW-Absatz-Standardschriftart">
    <w:name w:val="WW-Absatz-Standardschriftart"/>
    <w:rsid w:val="00CD053A"/>
  </w:style>
  <w:style w:type="character" w:customStyle="1" w:styleId="WW-Absatz-Standardschriftart1">
    <w:name w:val="WW-Absatz-Standardschriftart1"/>
    <w:rsid w:val="00CD053A"/>
  </w:style>
  <w:style w:type="character" w:customStyle="1" w:styleId="WW-Absatz-Standardschriftart11">
    <w:name w:val="WW-Absatz-Standardschriftart11"/>
    <w:rsid w:val="00CD053A"/>
  </w:style>
  <w:style w:type="character" w:customStyle="1" w:styleId="WW8Num3z0">
    <w:name w:val="WW8Num3z0"/>
    <w:rsid w:val="00CD053A"/>
    <w:rPr>
      <w:sz w:val="24"/>
      <w:szCs w:val="24"/>
    </w:rPr>
  </w:style>
  <w:style w:type="character" w:customStyle="1" w:styleId="12">
    <w:name w:val="Основной шрифт абзаца1"/>
    <w:rsid w:val="00CD053A"/>
  </w:style>
  <w:style w:type="character" w:styleId="a3">
    <w:name w:val="Emphasis"/>
    <w:qFormat/>
    <w:rsid w:val="00CD053A"/>
    <w:rPr>
      <w:i/>
      <w:iCs/>
    </w:rPr>
  </w:style>
  <w:style w:type="paragraph" w:customStyle="1" w:styleId="a4">
    <w:name w:val="Заголовок"/>
    <w:basedOn w:val="a"/>
    <w:next w:val="a5"/>
    <w:rsid w:val="00CD05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D053A"/>
    <w:pPr>
      <w:spacing w:after="120"/>
    </w:pPr>
  </w:style>
  <w:style w:type="paragraph" w:styleId="a6">
    <w:name w:val="List"/>
    <w:basedOn w:val="a5"/>
    <w:rsid w:val="00CD053A"/>
    <w:rPr>
      <w:rFonts w:ascii="Arial" w:hAnsi="Arial" w:cs="Mangal"/>
    </w:rPr>
  </w:style>
  <w:style w:type="paragraph" w:customStyle="1" w:styleId="13">
    <w:name w:val="Название1"/>
    <w:basedOn w:val="a"/>
    <w:rsid w:val="00CD053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CD053A"/>
    <w:pPr>
      <w:suppressLineNumbers/>
    </w:pPr>
    <w:rPr>
      <w:rFonts w:ascii="Arial" w:hAnsi="Arial" w:cs="Mangal"/>
    </w:rPr>
  </w:style>
  <w:style w:type="paragraph" w:customStyle="1" w:styleId="1">
    <w:name w:val="Стиль1"/>
    <w:basedOn w:val="11"/>
    <w:rsid w:val="00CD053A"/>
    <w:pPr>
      <w:numPr>
        <w:numId w:val="2"/>
      </w:numPr>
      <w:spacing w:before="240" w:after="60"/>
    </w:pPr>
  </w:style>
  <w:style w:type="paragraph" w:customStyle="1" w:styleId="11pt">
    <w:name w:val="Стиль 11 pt полужирный по центру"/>
    <w:basedOn w:val="11"/>
    <w:rsid w:val="00CD053A"/>
    <w:pPr>
      <w:jc w:val="center"/>
    </w:pPr>
    <w:rPr>
      <w:b/>
      <w:bCs w:val="0"/>
      <w:szCs w:val="20"/>
    </w:rPr>
  </w:style>
  <w:style w:type="paragraph" w:customStyle="1" w:styleId="10">
    <w:name w:val="Заголовок 1 с номером"/>
    <w:basedOn w:val="11"/>
    <w:rsid w:val="00CD053A"/>
    <w:pPr>
      <w:numPr>
        <w:numId w:val="3"/>
      </w:numPr>
      <w:jc w:val="center"/>
    </w:pPr>
    <w:rPr>
      <w:bCs w:val="0"/>
      <w:szCs w:val="20"/>
    </w:rPr>
  </w:style>
  <w:style w:type="paragraph" w:styleId="HTML">
    <w:name w:val="HTML Preformatted"/>
    <w:basedOn w:val="a"/>
    <w:rsid w:val="00CD0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CD053A"/>
    <w:rPr>
      <w:sz w:val="28"/>
      <w:szCs w:val="20"/>
    </w:rPr>
  </w:style>
  <w:style w:type="character" w:styleId="a7">
    <w:name w:val="Hyperlink"/>
    <w:basedOn w:val="a0"/>
    <w:uiPriority w:val="99"/>
    <w:unhideWhenUsed/>
    <w:rsid w:val="00427798"/>
    <w:rPr>
      <w:color w:val="0000FF" w:themeColor="hyperlink"/>
      <w:u w:val="single"/>
    </w:rPr>
  </w:style>
  <w:style w:type="paragraph" w:styleId="a8">
    <w:name w:val="No Spacing"/>
    <w:uiPriority w:val="1"/>
    <w:qFormat/>
    <w:rsid w:val="004462F0"/>
    <w:pPr>
      <w:suppressAutoHyphens/>
      <w:jc w:val="both"/>
    </w:pPr>
    <w:rPr>
      <w:rFonts w:cs="Arial"/>
      <w:bCs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E65D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D26"/>
    <w:rPr>
      <w:rFonts w:cs="Arial"/>
      <w:bCs/>
      <w:kern w:val="1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65D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65D26"/>
    <w:rPr>
      <w:rFonts w:cs="Arial"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(из поля доверенность из Сведений об организации/Представитель)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(из поля доверенность из Сведений об организации/Представитель)</dc:title>
  <cp:lastModifiedBy>usr01</cp:lastModifiedBy>
  <cp:revision>15</cp:revision>
  <cp:lastPrinted>2015-12-31T04:38:00Z</cp:lastPrinted>
  <dcterms:created xsi:type="dcterms:W3CDTF">2017-12-22T10:00:00Z</dcterms:created>
  <dcterms:modified xsi:type="dcterms:W3CDTF">2019-08-07T07:31:00Z</dcterms:modified>
</cp:coreProperties>
</file>