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3A" w:rsidRPr="00E62A29" w:rsidRDefault="001340AA">
      <w:pPr>
        <w:pBdr>
          <w:bottom w:val="single" w:sz="8" w:space="2" w:color="000000"/>
        </w:pBdr>
        <w:jc w:val="center"/>
        <w:rPr>
          <w:rFonts w:ascii="Lucida Calligraphy" w:hAnsi="Lucida Calligraphy"/>
          <w:b/>
          <w:i/>
          <w:iCs/>
          <w:color w:val="000000"/>
          <w:sz w:val="96"/>
          <w:szCs w:val="96"/>
        </w:rPr>
      </w:pPr>
      <w:r w:rsidRPr="00E62A29">
        <w:rPr>
          <w:rFonts w:cs="Times New Roman"/>
          <w:b/>
          <w:i/>
          <w:iCs/>
          <w:color w:val="000000"/>
          <w:sz w:val="96"/>
          <w:szCs w:val="96"/>
        </w:rPr>
        <w:t>ООО</w:t>
      </w:r>
      <w:r w:rsidRPr="00E62A29">
        <w:rPr>
          <w:rFonts w:ascii="Lucida Calligraphy" w:hAnsi="Lucida Calligraphy"/>
          <w:b/>
          <w:i/>
          <w:iCs/>
          <w:color w:val="000000"/>
          <w:sz w:val="96"/>
          <w:szCs w:val="96"/>
        </w:rPr>
        <w:t xml:space="preserve"> </w:t>
      </w:r>
      <w:r w:rsidRPr="00E62A29">
        <w:rPr>
          <w:rFonts w:ascii="Lucida Calligraphy" w:hAnsi="Lucida Calligraphy" w:cs="Lucida Calligraphy"/>
          <w:b/>
          <w:i/>
          <w:iCs/>
          <w:color w:val="000000"/>
          <w:sz w:val="96"/>
          <w:szCs w:val="96"/>
        </w:rPr>
        <w:t>«</w:t>
      </w:r>
      <w:r w:rsidR="00002822" w:rsidRPr="00E62A29">
        <w:rPr>
          <w:rFonts w:cs="Times New Roman"/>
          <w:b/>
          <w:i/>
          <w:iCs/>
          <w:color w:val="000000"/>
          <w:sz w:val="96"/>
          <w:szCs w:val="96"/>
        </w:rPr>
        <w:t>МЕДЕМА</w:t>
      </w:r>
      <w:r w:rsidRPr="00E62A29">
        <w:rPr>
          <w:rFonts w:ascii="Lucida Calligraphy" w:hAnsi="Lucida Calligraphy"/>
          <w:b/>
          <w:i/>
          <w:iCs/>
          <w:color w:val="000000"/>
          <w:sz w:val="96"/>
          <w:szCs w:val="96"/>
        </w:rPr>
        <w:t>»</w:t>
      </w:r>
    </w:p>
    <w:p w:rsidR="00884D70" w:rsidRPr="00E62A29" w:rsidRDefault="00884D70" w:rsidP="00884D70">
      <w:pPr>
        <w:jc w:val="left"/>
        <w:rPr>
          <w:rFonts w:ascii="Lucida Calligraphy" w:hAnsi="Lucida Calligraphy"/>
          <w:b/>
          <w:sz w:val="28"/>
          <w:szCs w:val="28"/>
        </w:rPr>
      </w:pPr>
    </w:p>
    <w:p w:rsidR="004462F0" w:rsidRPr="00154AEA" w:rsidRDefault="004462F0" w:rsidP="004462F0">
      <w:pPr>
        <w:keepLines/>
        <w:tabs>
          <w:tab w:val="num" w:pos="540"/>
        </w:tabs>
        <w:jc w:val="left"/>
        <w:rPr>
          <w:rFonts w:ascii="Lucida Calligraphy" w:hAnsi="Lucida Calligraphy" w:cs="Times New Roman"/>
          <w:b/>
          <w:kern w:val="22"/>
          <w:sz w:val="32"/>
          <w:szCs w:val="32"/>
        </w:rPr>
      </w:pPr>
      <w:r w:rsidRPr="00154AEA">
        <w:rPr>
          <w:rFonts w:ascii="Cambria" w:hAnsi="Cambria" w:cs="Cambria"/>
          <w:b/>
          <w:i/>
          <w:iCs/>
          <w:color w:val="000000"/>
          <w:sz w:val="32"/>
          <w:szCs w:val="32"/>
        </w:rPr>
        <w:t>Юр</w:t>
      </w:r>
      <w:r w:rsidRPr="00154AEA">
        <w:rPr>
          <w:rFonts w:ascii="Lucida Calligraphy" w:hAnsi="Lucida Calligraphy" w:cs="Times New Roman"/>
          <w:b/>
          <w:i/>
          <w:iCs/>
          <w:color w:val="000000"/>
          <w:sz w:val="32"/>
          <w:szCs w:val="32"/>
        </w:rPr>
        <w:t xml:space="preserve">. </w:t>
      </w:r>
      <w:r w:rsidRPr="00154AEA">
        <w:rPr>
          <w:rFonts w:ascii="Cambria" w:hAnsi="Cambria" w:cs="Cambria"/>
          <w:b/>
          <w:i/>
          <w:iCs/>
          <w:color w:val="000000"/>
          <w:sz w:val="32"/>
          <w:szCs w:val="32"/>
        </w:rPr>
        <w:t>адрес</w:t>
      </w:r>
      <w:r w:rsidRPr="00154AEA">
        <w:rPr>
          <w:rFonts w:ascii="Lucida Calligraphy" w:hAnsi="Lucida Calligraphy" w:cs="Times New Roman"/>
          <w:b/>
          <w:i/>
          <w:iCs/>
          <w:color w:val="000000"/>
          <w:sz w:val="32"/>
          <w:szCs w:val="32"/>
        </w:rPr>
        <w:t xml:space="preserve">: 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>194100</w:t>
      </w:r>
      <w:r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, </w:t>
      </w:r>
      <w:r w:rsidRPr="00154AEA">
        <w:rPr>
          <w:rFonts w:ascii="Cambria" w:hAnsi="Cambria" w:cs="Cambria"/>
          <w:b/>
          <w:i/>
          <w:kern w:val="22"/>
          <w:sz w:val="32"/>
          <w:szCs w:val="32"/>
        </w:rPr>
        <w:t>город</w:t>
      </w:r>
      <w:r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 </w:t>
      </w:r>
      <w:r w:rsidRPr="00154AEA">
        <w:rPr>
          <w:rFonts w:ascii="Cambria" w:hAnsi="Cambria" w:cs="Cambria"/>
          <w:b/>
          <w:i/>
          <w:kern w:val="22"/>
          <w:sz w:val="32"/>
          <w:szCs w:val="32"/>
        </w:rPr>
        <w:t>Санкт</w:t>
      </w:r>
      <w:r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>-</w:t>
      </w:r>
      <w:r w:rsidRPr="00154AEA">
        <w:rPr>
          <w:rFonts w:ascii="Cambria" w:hAnsi="Cambria" w:cs="Cambria"/>
          <w:b/>
          <w:i/>
          <w:kern w:val="22"/>
          <w:sz w:val="32"/>
          <w:szCs w:val="32"/>
        </w:rPr>
        <w:t>Петербург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, </w:t>
      </w:r>
      <w:r w:rsidR="00002822" w:rsidRPr="00154AEA">
        <w:rPr>
          <w:rFonts w:ascii="Cambria" w:hAnsi="Cambria" w:cs="Cambria"/>
          <w:b/>
          <w:i/>
          <w:kern w:val="22"/>
          <w:sz w:val="32"/>
          <w:szCs w:val="32"/>
        </w:rPr>
        <w:t>улица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 </w:t>
      </w:r>
      <w:r w:rsidR="00154AEA" w:rsidRPr="00154AEA">
        <w:rPr>
          <w:rFonts w:ascii="Cambria" w:hAnsi="Cambria" w:cs="Cambria"/>
          <w:b/>
          <w:i/>
          <w:kern w:val="22"/>
          <w:sz w:val="32"/>
          <w:szCs w:val="32"/>
        </w:rPr>
        <w:t>Литовская</w:t>
      </w:r>
      <w:r w:rsidR="00154AEA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 </w:t>
      </w:r>
      <w:r w:rsidR="00002822" w:rsidRPr="00154AEA">
        <w:rPr>
          <w:rFonts w:ascii="Cambria" w:hAnsi="Cambria" w:cs="Cambria"/>
          <w:b/>
          <w:i/>
          <w:kern w:val="22"/>
          <w:sz w:val="32"/>
          <w:szCs w:val="32"/>
        </w:rPr>
        <w:t>дом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 </w:t>
      </w:r>
      <w:r w:rsidR="00154AEA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>10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 </w:t>
      </w:r>
      <w:r w:rsidR="00002822" w:rsidRPr="00154AEA">
        <w:rPr>
          <w:rFonts w:ascii="Cambria" w:hAnsi="Cambria" w:cs="Cambria"/>
          <w:b/>
          <w:i/>
          <w:kern w:val="22"/>
          <w:sz w:val="32"/>
          <w:szCs w:val="32"/>
        </w:rPr>
        <w:t>Литер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 </w:t>
      </w:r>
      <w:r w:rsidR="00002822" w:rsidRPr="00154AEA">
        <w:rPr>
          <w:rFonts w:ascii="Cambria" w:hAnsi="Cambria" w:cs="Cambria"/>
          <w:b/>
          <w:i/>
          <w:kern w:val="22"/>
          <w:sz w:val="32"/>
          <w:szCs w:val="32"/>
        </w:rPr>
        <w:t>А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, </w:t>
      </w:r>
      <w:r w:rsidR="00002822" w:rsidRPr="00154AEA">
        <w:rPr>
          <w:rFonts w:ascii="Cambria" w:hAnsi="Cambria" w:cs="Cambria"/>
          <w:b/>
          <w:i/>
          <w:kern w:val="22"/>
          <w:sz w:val="32"/>
          <w:szCs w:val="32"/>
        </w:rPr>
        <w:t>Пом</w:t>
      </w:r>
      <w:r w:rsidR="00154AEA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>.2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>-</w:t>
      </w:r>
      <w:r w:rsidR="00002822" w:rsidRPr="00154AEA">
        <w:rPr>
          <w:rFonts w:ascii="Cambria" w:hAnsi="Cambria" w:cs="Cambria"/>
          <w:b/>
          <w:i/>
          <w:kern w:val="22"/>
          <w:sz w:val="32"/>
          <w:szCs w:val="32"/>
        </w:rPr>
        <w:t>Н</w:t>
      </w:r>
      <w:r w:rsidR="00002822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, </w:t>
      </w:r>
      <w:r w:rsidR="00154AEA" w:rsidRPr="00154AEA">
        <w:rPr>
          <w:rFonts w:ascii="Cambria" w:hAnsi="Cambria" w:cs="Cambria"/>
          <w:b/>
          <w:i/>
          <w:kern w:val="22"/>
          <w:sz w:val="32"/>
          <w:szCs w:val="32"/>
        </w:rPr>
        <w:t>комната</w:t>
      </w:r>
      <w:r w:rsidR="00154AEA" w:rsidRPr="00154AEA">
        <w:rPr>
          <w:rFonts w:ascii="Lucida Calligraphy" w:hAnsi="Lucida Calligraphy" w:cs="Times New Roman"/>
          <w:b/>
          <w:i/>
          <w:kern w:val="22"/>
          <w:sz w:val="32"/>
          <w:szCs w:val="32"/>
        </w:rPr>
        <w:t xml:space="preserve"> 610</w:t>
      </w:r>
    </w:p>
    <w:p w:rsidR="00884D70" w:rsidRPr="00726F0F" w:rsidRDefault="004462F0" w:rsidP="00884D70">
      <w:pPr>
        <w:jc w:val="left"/>
        <w:rPr>
          <w:rFonts w:ascii="Lucida Calligraphy" w:hAnsi="Lucida Calligraphy" w:cs="Times New Roman"/>
          <w:b/>
          <w:i/>
          <w:sz w:val="32"/>
          <w:szCs w:val="32"/>
        </w:rPr>
      </w:pPr>
      <w:r w:rsidRPr="00726F0F">
        <w:rPr>
          <w:rFonts w:cs="Times New Roman"/>
          <w:b/>
          <w:i/>
          <w:sz w:val="32"/>
          <w:szCs w:val="32"/>
        </w:rPr>
        <w:t>Общество</w:t>
      </w:r>
      <w:r w:rsidRPr="00726F0F">
        <w:rPr>
          <w:rFonts w:ascii="Lucida Calligraphy" w:hAnsi="Lucida Calligraphy" w:cs="Times New Roman"/>
          <w:b/>
          <w:i/>
          <w:sz w:val="32"/>
          <w:szCs w:val="32"/>
        </w:rPr>
        <w:t xml:space="preserve"> </w:t>
      </w:r>
      <w:r w:rsidRPr="00726F0F">
        <w:rPr>
          <w:rFonts w:cs="Times New Roman"/>
          <w:b/>
          <w:i/>
          <w:sz w:val="32"/>
          <w:szCs w:val="32"/>
        </w:rPr>
        <w:t>с</w:t>
      </w:r>
      <w:r w:rsidRPr="00726F0F">
        <w:rPr>
          <w:rFonts w:ascii="Lucida Calligraphy" w:hAnsi="Lucida Calligraphy" w:cs="Times New Roman"/>
          <w:b/>
          <w:i/>
          <w:sz w:val="32"/>
          <w:szCs w:val="32"/>
        </w:rPr>
        <w:t xml:space="preserve"> </w:t>
      </w:r>
      <w:r w:rsidRPr="00726F0F">
        <w:rPr>
          <w:rFonts w:cs="Times New Roman"/>
          <w:b/>
          <w:i/>
          <w:sz w:val="32"/>
          <w:szCs w:val="32"/>
        </w:rPr>
        <w:t>ограниченной</w:t>
      </w:r>
      <w:r w:rsidRPr="00726F0F">
        <w:rPr>
          <w:rFonts w:ascii="Lucida Calligraphy" w:hAnsi="Lucida Calligraphy" w:cs="Times New Roman"/>
          <w:b/>
          <w:i/>
          <w:sz w:val="32"/>
          <w:szCs w:val="32"/>
        </w:rPr>
        <w:t xml:space="preserve"> </w:t>
      </w:r>
      <w:r w:rsidRPr="00726F0F">
        <w:rPr>
          <w:rFonts w:cs="Times New Roman"/>
          <w:b/>
          <w:i/>
          <w:sz w:val="32"/>
          <w:szCs w:val="32"/>
        </w:rPr>
        <w:t>ответственностью</w:t>
      </w:r>
      <w:r w:rsidRPr="00726F0F">
        <w:rPr>
          <w:rFonts w:ascii="Lucida Calligraphy" w:hAnsi="Lucida Calligraphy" w:cs="Times New Roman"/>
          <w:b/>
          <w:i/>
          <w:sz w:val="32"/>
          <w:szCs w:val="32"/>
        </w:rPr>
        <w:t xml:space="preserve"> </w:t>
      </w:r>
      <w:r w:rsidR="00002822" w:rsidRPr="00726F0F">
        <w:rPr>
          <w:rFonts w:ascii="Lucida Calligraphy" w:hAnsi="Lucida Calligraphy" w:cs="Times New Roman"/>
          <w:b/>
          <w:i/>
          <w:sz w:val="32"/>
          <w:szCs w:val="32"/>
        </w:rPr>
        <w:t>«</w:t>
      </w:r>
      <w:r w:rsidR="00002822" w:rsidRPr="00726F0F">
        <w:rPr>
          <w:rFonts w:cs="Times New Roman"/>
          <w:b/>
          <w:i/>
          <w:sz w:val="32"/>
          <w:szCs w:val="32"/>
        </w:rPr>
        <w:t>МЕДЕМА</w:t>
      </w:r>
      <w:r w:rsidRPr="00726F0F">
        <w:rPr>
          <w:rFonts w:ascii="Lucida Calligraphy" w:hAnsi="Lucida Calligraphy" w:cs="Times New Roman"/>
          <w:b/>
          <w:i/>
          <w:sz w:val="32"/>
          <w:szCs w:val="32"/>
        </w:rPr>
        <w:t>»</w:t>
      </w:r>
    </w:p>
    <w:p w:rsidR="004462F0" w:rsidRPr="00726F0F" w:rsidRDefault="00002822" w:rsidP="004462F0">
      <w:pPr>
        <w:jc w:val="left"/>
        <w:rPr>
          <w:rFonts w:ascii="Lucida Calligraphy" w:hAnsi="Lucida Calligraphy" w:cs="Times New Roman"/>
          <w:b/>
          <w:i/>
          <w:iCs/>
          <w:color w:val="000000"/>
          <w:sz w:val="32"/>
          <w:szCs w:val="32"/>
        </w:rPr>
      </w:pPr>
      <w:r w:rsidRPr="00726F0F">
        <w:rPr>
          <w:rFonts w:cs="Times New Roman"/>
          <w:b/>
          <w:i/>
          <w:iCs/>
          <w:color w:val="000000"/>
          <w:sz w:val="32"/>
          <w:szCs w:val="32"/>
        </w:rPr>
        <w:t>ИНН</w:t>
      </w:r>
      <w:r w:rsidRPr="00726F0F">
        <w:rPr>
          <w:rFonts w:ascii="Lucida Calligraphy" w:hAnsi="Lucida Calligraphy" w:cs="Times New Roman"/>
          <w:b/>
          <w:i/>
          <w:iCs/>
          <w:color w:val="000000"/>
          <w:sz w:val="32"/>
          <w:szCs w:val="32"/>
        </w:rPr>
        <w:t xml:space="preserve"> 7802620523</w:t>
      </w:r>
      <w:bookmarkStart w:id="0" w:name="_GoBack"/>
      <w:bookmarkEnd w:id="0"/>
    </w:p>
    <w:p w:rsidR="004462F0" w:rsidRPr="00726F0F" w:rsidRDefault="00002822" w:rsidP="004462F0">
      <w:pPr>
        <w:jc w:val="left"/>
        <w:rPr>
          <w:rFonts w:ascii="Lucida Calligraphy" w:hAnsi="Lucida Calligraphy" w:cs="Times New Roman"/>
          <w:b/>
          <w:i/>
          <w:iCs/>
          <w:color w:val="000000"/>
          <w:sz w:val="32"/>
          <w:szCs w:val="32"/>
        </w:rPr>
      </w:pPr>
      <w:r w:rsidRPr="00726F0F">
        <w:rPr>
          <w:rFonts w:cs="Times New Roman"/>
          <w:b/>
          <w:i/>
          <w:iCs/>
          <w:color w:val="000000"/>
          <w:sz w:val="32"/>
          <w:szCs w:val="32"/>
        </w:rPr>
        <w:t>КПП</w:t>
      </w:r>
      <w:r w:rsidRPr="00726F0F">
        <w:rPr>
          <w:rFonts w:ascii="Lucida Calligraphy" w:hAnsi="Lucida Calligraphy" w:cs="Times New Roman"/>
          <w:b/>
          <w:i/>
          <w:iCs/>
          <w:color w:val="000000"/>
          <w:sz w:val="32"/>
          <w:szCs w:val="32"/>
        </w:rPr>
        <w:t xml:space="preserve"> 780201001</w:t>
      </w:r>
    </w:p>
    <w:p w:rsidR="004462F0" w:rsidRDefault="004462F0" w:rsidP="004462F0">
      <w:pPr>
        <w:jc w:val="left"/>
        <w:rPr>
          <w:rFonts w:asciiTheme="minorHAnsi" w:hAnsiTheme="minorHAnsi" w:cs="Times New Roman"/>
          <w:b/>
          <w:i/>
          <w:color w:val="000000"/>
          <w:sz w:val="32"/>
          <w:szCs w:val="32"/>
          <w:shd w:val="clear" w:color="auto" w:fill="FFFFFF"/>
        </w:rPr>
      </w:pPr>
      <w:r w:rsidRPr="00726F0F">
        <w:rPr>
          <w:rFonts w:eastAsia="Calibri" w:cs="Times New Roman"/>
          <w:b/>
          <w:i/>
          <w:iCs/>
          <w:color w:val="000000"/>
          <w:sz w:val="32"/>
          <w:szCs w:val="32"/>
        </w:rPr>
        <w:t>ОГРН</w:t>
      </w:r>
      <w:r w:rsidRPr="00726F0F">
        <w:rPr>
          <w:rFonts w:ascii="Lucida Calligraphy" w:eastAsia="Calibri" w:hAnsi="Lucida Calligraphy" w:cs="Times New Roman"/>
          <w:b/>
          <w:i/>
          <w:iCs/>
          <w:color w:val="000000"/>
          <w:sz w:val="32"/>
          <w:szCs w:val="32"/>
        </w:rPr>
        <w:t xml:space="preserve"> </w:t>
      </w:r>
      <w:r w:rsidR="00002822" w:rsidRPr="00726F0F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>1177847167486</w:t>
      </w:r>
    </w:p>
    <w:p w:rsidR="001F5C6B" w:rsidRPr="001F5C6B" w:rsidRDefault="001F5C6B" w:rsidP="001F5C6B">
      <w:pPr>
        <w:rPr>
          <w:rFonts w:ascii="Lucida Calligraphy" w:hAnsi="Lucida Calligraphy"/>
          <w:b/>
          <w:i/>
          <w:iCs/>
          <w:sz w:val="32"/>
          <w:szCs w:val="32"/>
        </w:rPr>
      </w:pPr>
      <w:r w:rsidRPr="001F5C6B">
        <w:rPr>
          <w:rFonts w:cs="Times New Roman"/>
          <w:b/>
          <w:i/>
          <w:iCs/>
          <w:sz w:val="32"/>
          <w:szCs w:val="32"/>
        </w:rPr>
        <w:t>р</w:t>
      </w:r>
      <w:r w:rsidRPr="001F5C6B">
        <w:rPr>
          <w:rFonts w:ascii="Lucida Calligraphy" w:hAnsi="Lucida Calligraphy"/>
          <w:b/>
          <w:i/>
          <w:iCs/>
          <w:sz w:val="32"/>
          <w:szCs w:val="32"/>
        </w:rPr>
        <w:t>/</w:t>
      </w:r>
      <w:r w:rsidRPr="001F5C6B">
        <w:rPr>
          <w:rFonts w:cs="Times New Roman"/>
          <w:b/>
          <w:i/>
          <w:iCs/>
          <w:sz w:val="32"/>
          <w:szCs w:val="32"/>
        </w:rPr>
        <w:t>с</w:t>
      </w:r>
      <w:r w:rsidRPr="001F5C6B">
        <w:rPr>
          <w:rFonts w:ascii="Lucida Calligraphy" w:hAnsi="Lucida Calligraphy"/>
          <w:b/>
          <w:i/>
          <w:iCs/>
          <w:sz w:val="32"/>
          <w:szCs w:val="32"/>
        </w:rPr>
        <w:t xml:space="preserve"> </w:t>
      </w:r>
      <w:r w:rsidRPr="001F5C6B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 xml:space="preserve">40702810755240003509 </w:t>
      </w:r>
      <w:r w:rsidRPr="001F5C6B">
        <w:rPr>
          <w:rFonts w:ascii="Lucida Calligraphy" w:hAnsi="Lucida Calligraphy"/>
          <w:b/>
          <w:i/>
          <w:iCs/>
          <w:sz w:val="32"/>
          <w:szCs w:val="32"/>
        </w:rPr>
        <w:t xml:space="preserve"> </w:t>
      </w:r>
    </w:p>
    <w:p w:rsidR="001F5C6B" w:rsidRPr="001F5C6B" w:rsidRDefault="001F5C6B" w:rsidP="001F5C6B">
      <w:pPr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</w:pPr>
      <w:r w:rsidRPr="001F5C6B">
        <w:rPr>
          <w:rFonts w:cs="Times New Roman"/>
          <w:b/>
          <w:i/>
          <w:iCs/>
          <w:sz w:val="32"/>
          <w:szCs w:val="32"/>
        </w:rPr>
        <w:t>в</w:t>
      </w:r>
      <w:r w:rsidRPr="001F5C6B">
        <w:rPr>
          <w:rFonts w:ascii="Lucida Calligraphy" w:hAnsi="Lucida Calligraphy"/>
          <w:b/>
          <w:i/>
          <w:iCs/>
          <w:sz w:val="32"/>
          <w:szCs w:val="32"/>
        </w:rPr>
        <w:t xml:space="preserve"> </w:t>
      </w:r>
      <w:r w:rsidRPr="001F5C6B">
        <w:rPr>
          <w:rFonts w:ascii="Lucida Calligraphy" w:eastAsia="Calibri" w:hAnsi="Lucida Calligraphy" w:cs="Times New Roman"/>
          <w:b/>
          <w:i/>
          <w:iCs/>
          <w:color w:val="000000"/>
          <w:sz w:val="32"/>
          <w:szCs w:val="32"/>
        </w:rPr>
        <w:t xml:space="preserve"> </w:t>
      </w:r>
      <w:r w:rsidRPr="001F5C6B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>СЕВЕРО</w:t>
      </w:r>
      <w:r w:rsidRPr="001F5C6B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>-</w:t>
      </w:r>
      <w:r w:rsidRPr="001F5C6B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>ЗАПАДНЫЙ</w:t>
      </w:r>
      <w:r w:rsidRPr="001F5C6B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 xml:space="preserve"> </w:t>
      </w:r>
      <w:r w:rsidRPr="001F5C6B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>БАНК</w:t>
      </w:r>
      <w:r w:rsidRPr="001F5C6B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 xml:space="preserve"> </w:t>
      </w:r>
      <w:r w:rsidRPr="001F5C6B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>ПАО</w:t>
      </w:r>
      <w:r w:rsidRPr="001F5C6B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 xml:space="preserve"> «</w:t>
      </w:r>
      <w:r w:rsidRPr="001F5C6B">
        <w:rPr>
          <w:rFonts w:cs="Times New Roman"/>
          <w:b/>
          <w:i/>
          <w:color w:val="000000"/>
          <w:sz w:val="32"/>
          <w:szCs w:val="32"/>
          <w:shd w:val="clear" w:color="auto" w:fill="FFFFFF"/>
        </w:rPr>
        <w:t>СБЕРБАНК</w:t>
      </w:r>
      <w:r w:rsidRPr="001F5C6B">
        <w:rPr>
          <w:rFonts w:ascii="Lucida Calligraphy" w:hAnsi="Lucida Calligraphy" w:cs="Brush Script MT"/>
          <w:b/>
          <w:i/>
          <w:color w:val="000000"/>
          <w:sz w:val="32"/>
          <w:szCs w:val="32"/>
          <w:shd w:val="clear" w:color="auto" w:fill="FFFFFF"/>
        </w:rPr>
        <w:t>»</w:t>
      </w:r>
    </w:p>
    <w:p w:rsidR="001F5C6B" w:rsidRPr="001F5C6B" w:rsidRDefault="001F5C6B" w:rsidP="001F5C6B">
      <w:pPr>
        <w:rPr>
          <w:rFonts w:ascii="Lucida Calligraphy" w:hAnsi="Lucida Calligraphy"/>
          <w:b/>
          <w:i/>
          <w:iCs/>
          <w:sz w:val="32"/>
          <w:szCs w:val="32"/>
        </w:rPr>
      </w:pPr>
      <w:r w:rsidRPr="001F5C6B">
        <w:rPr>
          <w:rFonts w:cs="Times New Roman"/>
          <w:b/>
          <w:i/>
          <w:iCs/>
          <w:sz w:val="32"/>
          <w:szCs w:val="32"/>
        </w:rPr>
        <w:t>к</w:t>
      </w:r>
      <w:r w:rsidRPr="001F5C6B">
        <w:rPr>
          <w:rFonts w:ascii="Lucida Calligraphy" w:hAnsi="Lucida Calligraphy"/>
          <w:b/>
          <w:i/>
          <w:iCs/>
          <w:sz w:val="32"/>
          <w:szCs w:val="32"/>
        </w:rPr>
        <w:t>/</w:t>
      </w:r>
      <w:r w:rsidRPr="001F5C6B">
        <w:rPr>
          <w:rFonts w:cs="Times New Roman"/>
          <w:b/>
          <w:i/>
          <w:iCs/>
          <w:sz w:val="32"/>
          <w:szCs w:val="32"/>
        </w:rPr>
        <w:t>с</w:t>
      </w:r>
      <w:r w:rsidRPr="001F5C6B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 xml:space="preserve"> 30101810200000000653</w:t>
      </w:r>
    </w:p>
    <w:p w:rsidR="001F5C6B" w:rsidRPr="001F5C6B" w:rsidRDefault="001F5C6B" w:rsidP="001F5C6B">
      <w:pPr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</w:pPr>
      <w:r w:rsidRPr="001F5C6B">
        <w:rPr>
          <w:rFonts w:cs="Times New Roman"/>
          <w:b/>
          <w:i/>
          <w:iCs/>
          <w:sz w:val="32"/>
          <w:szCs w:val="32"/>
        </w:rPr>
        <w:t>БИК</w:t>
      </w:r>
      <w:r w:rsidRPr="001F5C6B">
        <w:rPr>
          <w:rFonts w:ascii="Lucida Calligraphy" w:hAnsi="Lucida Calligraphy"/>
          <w:b/>
          <w:i/>
          <w:iCs/>
          <w:sz w:val="32"/>
          <w:szCs w:val="32"/>
        </w:rPr>
        <w:t xml:space="preserve"> </w:t>
      </w:r>
      <w:r w:rsidRPr="001F5C6B">
        <w:rPr>
          <w:rFonts w:ascii="Lucida Calligraphy" w:hAnsi="Lucida Calligraphy" w:cs="Times New Roman"/>
          <w:b/>
          <w:i/>
          <w:color w:val="000000"/>
          <w:sz w:val="32"/>
          <w:szCs w:val="32"/>
          <w:shd w:val="clear" w:color="auto" w:fill="FFFFFF"/>
        </w:rPr>
        <w:t>044030653</w:t>
      </w:r>
    </w:p>
    <w:p w:rsidR="00726F0F" w:rsidRPr="00726F0F" w:rsidRDefault="00726F0F" w:rsidP="004462F0">
      <w:pPr>
        <w:jc w:val="left"/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</w:pPr>
      <w:r w:rsidRPr="00340212">
        <w:rPr>
          <w:rFonts w:cs="Times New Roman"/>
          <w:b/>
          <w:color w:val="000000"/>
          <w:sz w:val="32"/>
          <w:szCs w:val="32"/>
          <w:shd w:val="clear" w:color="auto" w:fill="FFFFFF"/>
        </w:rPr>
        <w:t>ОКВЭД</w:t>
      </w:r>
      <w:r w:rsidRPr="00726F0F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46.46.1</w:t>
      </w:r>
      <w:r w:rsidR="00975A15" w:rsidRPr="00975A15">
        <w:t xml:space="preserve"> </w:t>
      </w:r>
      <w:r w:rsidR="00975A15">
        <w:t>-</w:t>
      </w:r>
      <w:r w:rsidR="00975A15" w:rsidRPr="00975A15">
        <w:rPr>
          <w:rFonts w:cs="Times New Roman"/>
          <w:b/>
          <w:color w:val="000000"/>
          <w:sz w:val="32"/>
          <w:szCs w:val="32"/>
          <w:shd w:val="clear" w:color="auto" w:fill="FFFFFF"/>
        </w:rPr>
        <w:t>Торговля</w:t>
      </w:r>
      <w:r w:rsidR="00975A15" w:rsidRPr="00975A15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75A15" w:rsidRPr="00975A15">
        <w:rPr>
          <w:rFonts w:cs="Times New Roman"/>
          <w:b/>
          <w:color w:val="000000"/>
          <w:sz w:val="32"/>
          <w:szCs w:val="32"/>
          <w:shd w:val="clear" w:color="auto" w:fill="FFFFFF"/>
        </w:rPr>
        <w:t>оптовая</w:t>
      </w:r>
      <w:r w:rsidR="00975A15" w:rsidRPr="00975A15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75A15" w:rsidRPr="00975A15">
        <w:rPr>
          <w:rFonts w:cs="Times New Roman"/>
          <w:b/>
          <w:color w:val="000000"/>
          <w:sz w:val="32"/>
          <w:szCs w:val="32"/>
          <w:shd w:val="clear" w:color="auto" w:fill="FFFFFF"/>
        </w:rPr>
        <w:t>фармацевтической</w:t>
      </w:r>
      <w:r w:rsidR="00975A15" w:rsidRPr="00975A15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75A15" w:rsidRPr="00975A15">
        <w:rPr>
          <w:rFonts w:cs="Times New Roman"/>
          <w:b/>
          <w:color w:val="000000"/>
          <w:sz w:val="32"/>
          <w:szCs w:val="32"/>
          <w:shd w:val="clear" w:color="auto" w:fill="FFFFFF"/>
        </w:rPr>
        <w:t>продукцией</w:t>
      </w:r>
    </w:p>
    <w:p w:rsidR="00726F0F" w:rsidRPr="00726F0F" w:rsidRDefault="00726F0F" w:rsidP="004462F0">
      <w:pPr>
        <w:jc w:val="left"/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</w:pPr>
      <w:r w:rsidRPr="00726F0F">
        <w:rPr>
          <w:rFonts w:cs="Times New Roman"/>
          <w:b/>
          <w:color w:val="000000"/>
          <w:sz w:val="32"/>
          <w:szCs w:val="32"/>
          <w:shd w:val="clear" w:color="auto" w:fill="FFFFFF"/>
        </w:rPr>
        <w:t>ОКАТО</w:t>
      </w:r>
      <w:r w:rsidRPr="00726F0F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40265561000</w:t>
      </w:r>
    </w:p>
    <w:p w:rsidR="00726F0F" w:rsidRPr="00726F0F" w:rsidRDefault="00726F0F" w:rsidP="004462F0">
      <w:pPr>
        <w:jc w:val="left"/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</w:pPr>
      <w:r w:rsidRPr="00726F0F">
        <w:rPr>
          <w:rFonts w:cs="Times New Roman"/>
          <w:b/>
          <w:color w:val="000000"/>
          <w:sz w:val="32"/>
          <w:szCs w:val="32"/>
          <w:shd w:val="clear" w:color="auto" w:fill="FFFFFF"/>
        </w:rPr>
        <w:t>ОКПО</w:t>
      </w:r>
      <w:r w:rsidRPr="00726F0F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15607044</w:t>
      </w:r>
    </w:p>
    <w:p w:rsidR="00726F0F" w:rsidRPr="00726F0F" w:rsidRDefault="00726F0F" w:rsidP="004462F0">
      <w:pPr>
        <w:jc w:val="left"/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</w:pPr>
      <w:r w:rsidRPr="00726F0F">
        <w:rPr>
          <w:rFonts w:cs="Times New Roman"/>
          <w:b/>
          <w:color w:val="000000"/>
          <w:sz w:val="32"/>
          <w:szCs w:val="32"/>
          <w:shd w:val="clear" w:color="auto" w:fill="FFFFFF"/>
        </w:rPr>
        <w:t>ОКТМО</w:t>
      </w:r>
      <w:r w:rsidRPr="00726F0F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40314000000</w:t>
      </w:r>
    </w:p>
    <w:p w:rsidR="00726F0F" w:rsidRPr="00726F0F" w:rsidRDefault="00726F0F" w:rsidP="004462F0">
      <w:pPr>
        <w:jc w:val="left"/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</w:pPr>
      <w:r w:rsidRPr="00726F0F">
        <w:rPr>
          <w:rFonts w:cs="Times New Roman"/>
          <w:b/>
          <w:color w:val="000000"/>
          <w:sz w:val="32"/>
          <w:szCs w:val="32"/>
          <w:shd w:val="clear" w:color="auto" w:fill="FFFFFF"/>
        </w:rPr>
        <w:t>ОКОГУ</w:t>
      </w:r>
      <w:r w:rsidRPr="00726F0F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4210014</w:t>
      </w:r>
    </w:p>
    <w:p w:rsidR="00726F0F" w:rsidRPr="00726F0F" w:rsidRDefault="00726F0F" w:rsidP="004462F0">
      <w:pPr>
        <w:jc w:val="left"/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</w:pPr>
      <w:r w:rsidRPr="00726F0F">
        <w:rPr>
          <w:rFonts w:cs="Times New Roman"/>
          <w:b/>
          <w:color w:val="000000"/>
          <w:sz w:val="32"/>
          <w:szCs w:val="32"/>
          <w:shd w:val="clear" w:color="auto" w:fill="FFFFFF"/>
        </w:rPr>
        <w:t>ОКФС</w:t>
      </w:r>
      <w:r w:rsidRPr="00726F0F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16</w:t>
      </w:r>
    </w:p>
    <w:p w:rsidR="00726F0F" w:rsidRPr="00726F0F" w:rsidRDefault="00726F0F" w:rsidP="004462F0">
      <w:pPr>
        <w:jc w:val="left"/>
        <w:rPr>
          <w:rFonts w:ascii="Lucida Handwriting" w:eastAsia="Calibri" w:hAnsi="Lucida Handwriting" w:cs="Times New Roman"/>
          <w:b/>
          <w:iCs/>
          <w:color w:val="000000"/>
          <w:sz w:val="32"/>
          <w:szCs w:val="32"/>
        </w:rPr>
      </w:pPr>
      <w:r w:rsidRPr="00726F0F">
        <w:rPr>
          <w:rFonts w:cs="Times New Roman"/>
          <w:b/>
          <w:color w:val="000000"/>
          <w:sz w:val="32"/>
          <w:szCs w:val="32"/>
          <w:shd w:val="clear" w:color="auto" w:fill="FFFFFF"/>
        </w:rPr>
        <w:t>ОКОПФ</w:t>
      </w:r>
      <w:r w:rsidRPr="00726F0F">
        <w:rPr>
          <w:rFonts w:ascii="Lucida Handwriting" w:hAnsi="Lucida Handwriting" w:cs="Times New Roman"/>
          <w:b/>
          <w:color w:val="000000"/>
          <w:sz w:val="32"/>
          <w:szCs w:val="32"/>
          <w:shd w:val="clear" w:color="auto" w:fill="FFFFFF"/>
        </w:rPr>
        <w:t xml:space="preserve"> 12300</w:t>
      </w:r>
    </w:p>
    <w:p w:rsidR="00D17DC0" w:rsidRDefault="004462F0" w:rsidP="004462F0">
      <w:pPr>
        <w:pBdr>
          <w:bottom w:val="single" w:sz="8" w:space="2" w:color="000000"/>
        </w:pBdr>
        <w:jc w:val="left"/>
        <w:rPr>
          <w:rFonts w:asciiTheme="minorHAnsi" w:hAnsiTheme="minorHAnsi"/>
          <w:b/>
          <w:i/>
          <w:iCs/>
          <w:color w:val="000000"/>
          <w:sz w:val="28"/>
          <w:szCs w:val="28"/>
        </w:rPr>
      </w:pPr>
      <w:r w:rsidRPr="00E62A29">
        <w:rPr>
          <w:rFonts w:cs="Times New Roman"/>
          <w:b/>
          <w:i/>
          <w:iCs/>
          <w:color w:val="000000"/>
          <w:sz w:val="28"/>
          <w:szCs w:val="28"/>
        </w:rPr>
        <w:t>тел</w:t>
      </w:r>
      <w:r w:rsidR="00E62A29" w:rsidRPr="00E43561">
        <w:rPr>
          <w:rFonts w:ascii="Lucida Calligraphy" w:hAnsi="Lucida Calligraphy"/>
          <w:b/>
          <w:i/>
          <w:iCs/>
          <w:color w:val="000000"/>
          <w:sz w:val="28"/>
          <w:szCs w:val="28"/>
        </w:rPr>
        <w:t>. +7(812)374-81-21</w:t>
      </w:r>
    </w:p>
    <w:p w:rsidR="00D17DC0" w:rsidRPr="00803C98" w:rsidRDefault="00D17DC0" w:rsidP="004462F0">
      <w:pPr>
        <w:pBdr>
          <w:bottom w:val="single" w:sz="8" w:space="2" w:color="000000"/>
        </w:pBdr>
        <w:jc w:val="left"/>
        <w:rPr>
          <w:rFonts w:asciiTheme="minorHAnsi" w:hAnsiTheme="minorHAnsi" w:cs="Times New Roman"/>
          <w:b/>
          <w:i/>
          <w:iCs/>
          <w:color w:val="000000"/>
          <w:sz w:val="28"/>
          <w:szCs w:val="28"/>
        </w:rPr>
      </w:pPr>
      <w:r w:rsidRPr="00D17DC0">
        <w:rPr>
          <w:rFonts w:cs="Times New Roman"/>
          <w:b/>
          <w:i/>
          <w:iCs/>
          <w:color w:val="000000"/>
          <w:sz w:val="28"/>
          <w:szCs w:val="28"/>
        </w:rPr>
        <w:t>моб</w:t>
      </w:r>
      <w:r w:rsidRPr="00E43561">
        <w:rPr>
          <w:rFonts w:ascii="Lucida Calligraphy" w:hAnsi="Lucida Calligraphy" w:cs="Times New Roman"/>
          <w:b/>
          <w:i/>
          <w:iCs/>
          <w:color w:val="000000"/>
          <w:sz w:val="28"/>
          <w:szCs w:val="28"/>
        </w:rPr>
        <w:t>. + 7</w:t>
      </w:r>
      <w:r w:rsidRPr="00D17DC0">
        <w:rPr>
          <w:rFonts w:ascii="Lucida Calligraphy" w:hAnsi="Lucida Calligraphy" w:cs="Times New Roman"/>
          <w:b/>
          <w:i/>
          <w:iCs/>
          <w:color w:val="000000"/>
          <w:sz w:val="28"/>
          <w:szCs w:val="28"/>
          <w:lang w:val="en-US"/>
        </w:rPr>
        <w:t> </w:t>
      </w:r>
      <w:r w:rsidRPr="00E43561">
        <w:rPr>
          <w:rFonts w:ascii="Lucida Calligraphy" w:hAnsi="Lucida Calligraphy" w:cs="Times New Roman"/>
          <w:b/>
          <w:i/>
          <w:iCs/>
          <w:color w:val="000000"/>
          <w:sz w:val="28"/>
          <w:szCs w:val="28"/>
        </w:rPr>
        <w:t>(981)</w:t>
      </w:r>
      <w:r w:rsidRPr="00D17DC0">
        <w:rPr>
          <w:rFonts w:ascii="Lucida Calligraphy" w:hAnsi="Lucida Calligraphy" w:cs="Times New Roman"/>
          <w:b/>
          <w:i/>
          <w:iCs/>
          <w:color w:val="000000"/>
          <w:sz w:val="28"/>
          <w:szCs w:val="28"/>
          <w:lang w:val="en-US"/>
        </w:rPr>
        <w:t> </w:t>
      </w:r>
      <w:r w:rsidRPr="00E43561">
        <w:rPr>
          <w:rFonts w:ascii="Lucida Calligraphy" w:hAnsi="Lucida Calligraphy" w:cs="Times New Roman"/>
          <w:b/>
          <w:i/>
          <w:iCs/>
          <w:color w:val="000000"/>
          <w:sz w:val="28"/>
          <w:szCs w:val="28"/>
        </w:rPr>
        <w:t>113-53-38</w:t>
      </w:r>
    </w:p>
    <w:p w:rsidR="004462F0" w:rsidRPr="00E43561" w:rsidRDefault="004462F0" w:rsidP="004462F0">
      <w:pPr>
        <w:pBdr>
          <w:bottom w:val="single" w:sz="8" w:space="2" w:color="000000"/>
        </w:pBdr>
        <w:jc w:val="left"/>
        <w:rPr>
          <w:rFonts w:ascii="Lucida Calligraphy" w:hAnsi="Lucida Calligraphy"/>
          <w:b/>
          <w:i/>
          <w:iCs/>
          <w:color w:val="000000"/>
          <w:sz w:val="28"/>
          <w:szCs w:val="28"/>
        </w:rPr>
      </w:pPr>
      <w:r w:rsidRPr="00E43561">
        <w:rPr>
          <w:rFonts w:ascii="Lucida Calligraphy" w:hAnsi="Lucida Calligraphy"/>
          <w:b/>
          <w:i/>
          <w:iCs/>
          <w:color w:val="000000"/>
          <w:sz w:val="28"/>
          <w:szCs w:val="28"/>
        </w:rPr>
        <w:t xml:space="preserve"> </w:t>
      </w:r>
      <w:r w:rsidRPr="00E62A29">
        <w:rPr>
          <w:rFonts w:ascii="Lucida Calligraphy" w:hAnsi="Lucida Calligraphy"/>
          <w:b/>
          <w:i/>
          <w:iCs/>
          <w:color w:val="000000"/>
          <w:sz w:val="28"/>
          <w:szCs w:val="28"/>
          <w:lang w:val="en-US"/>
        </w:rPr>
        <w:t>e</w:t>
      </w:r>
      <w:r w:rsidRPr="00E43561">
        <w:rPr>
          <w:rFonts w:ascii="Lucida Calligraphy" w:hAnsi="Lucida Calligraphy"/>
          <w:b/>
          <w:i/>
          <w:iCs/>
          <w:color w:val="000000"/>
          <w:sz w:val="28"/>
          <w:szCs w:val="28"/>
        </w:rPr>
        <w:t>-</w:t>
      </w:r>
      <w:r w:rsidRPr="00E62A29">
        <w:rPr>
          <w:rFonts w:ascii="Lucida Calligraphy" w:hAnsi="Lucida Calligraphy"/>
          <w:b/>
          <w:i/>
          <w:iCs/>
          <w:color w:val="000000"/>
          <w:sz w:val="28"/>
          <w:szCs w:val="28"/>
          <w:lang w:val="en-US"/>
        </w:rPr>
        <w:t>mail</w:t>
      </w:r>
      <w:r w:rsidRPr="00E43561">
        <w:rPr>
          <w:rFonts w:ascii="Lucida Calligraphy" w:hAnsi="Lucida Calligraphy"/>
          <w:b/>
          <w:i/>
          <w:iCs/>
          <w:color w:val="000000"/>
          <w:sz w:val="28"/>
          <w:szCs w:val="28"/>
        </w:rPr>
        <w:t>:</w:t>
      </w:r>
      <w:r w:rsidRPr="00E43561">
        <w:rPr>
          <w:rFonts w:ascii="Lucida Calligraphy" w:hAnsi="Lucida Calligraphy"/>
          <w:sz w:val="28"/>
          <w:szCs w:val="28"/>
        </w:rPr>
        <w:t xml:space="preserve"> </w:t>
      </w:r>
      <w:proofErr w:type="spellStart"/>
      <w:r w:rsidR="00E62A29" w:rsidRPr="00E62A29">
        <w:rPr>
          <w:rFonts w:ascii="Lucida Calligraphy" w:hAnsi="Lucida Calligraphy"/>
          <w:b/>
          <w:i/>
          <w:iCs/>
          <w:sz w:val="28"/>
          <w:szCs w:val="28"/>
          <w:lang w:val="en-US"/>
        </w:rPr>
        <w:t>medema</w:t>
      </w:r>
      <w:proofErr w:type="spellEnd"/>
      <w:r w:rsidR="00E62A29" w:rsidRPr="00E43561">
        <w:rPr>
          <w:rFonts w:ascii="Lucida Calligraphy" w:hAnsi="Lucida Calligraphy"/>
          <w:b/>
          <w:i/>
          <w:iCs/>
          <w:sz w:val="28"/>
          <w:szCs w:val="28"/>
        </w:rPr>
        <w:t>.</w:t>
      </w:r>
      <w:r w:rsidR="00E62A29" w:rsidRPr="00E62A29">
        <w:rPr>
          <w:rFonts w:ascii="Lucida Calligraphy" w:hAnsi="Lucida Calligraphy"/>
          <w:b/>
          <w:i/>
          <w:iCs/>
          <w:sz w:val="28"/>
          <w:szCs w:val="28"/>
          <w:lang w:val="en-US"/>
        </w:rPr>
        <w:t>med</w:t>
      </w:r>
      <w:r w:rsidR="00E62A29" w:rsidRPr="00E43561">
        <w:rPr>
          <w:rFonts w:ascii="Lucida Calligraphy" w:hAnsi="Lucida Calligraphy"/>
          <w:b/>
          <w:i/>
          <w:iCs/>
          <w:sz w:val="28"/>
          <w:szCs w:val="28"/>
        </w:rPr>
        <w:t>@</w:t>
      </w:r>
      <w:r w:rsidR="00E62A29" w:rsidRPr="00E62A29">
        <w:rPr>
          <w:rFonts w:ascii="Lucida Calligraphy" w:hAnsi="Lucida Calligraphy"/>
          <w:b/>
          <w:i/>
          <w:iCs/>
          <w:sz w:val="28"/>
          <w:szCs w:val="28"/>
          <w:lang w:val="en-US"/>
        </w:rPr>
        <w:t>mail</w:t>
      </w:r>
      <w:r w:rsidR="00E62A29" w:rsidRPr="00E43561">
        <w:rPr>
          <w:rFonts w:ascii="Lucida Calligraphy" w:hAnsi="Lucida Calligraphy"/>
          <w:b/>
          <w:i/>
          <w:iCs/>
          <w:sz w:val="28"/>
          <w:szCs w:val="28"/>
        </w:rPr>
        <w:t>.</w:t>
      </w:r>
      <w:proofErr w:type="spellStart"/>
      <w:r w:rsidR="00E62A29" w:rsidRPr="00E62A29">
        <w:rPr>
          <w:rFonts w:ascii="Lucida Calligraphy" w:hAnsi="Lucida Calligraphy"/>
          <w:b/>
          <w:i/>
          <w:iCs/>
          <w:sz w:val="28"/>
          <w:szCs w:val="28"/>
          <w:lang w:val="en-US"/>
        </w:rPr>
        <w:t>ru</w:t>
      </w:r>
      <w:proofErr w:type="spellEnd"/>
    </w:p>
    <w:p w:rsidR="00E2269B" w:rsidRPr="00E43561" w:rsidRDefault="00E2269B" w:rsidP="00E2269B">
      <w:pPr>
        <w:jc w:val="left"/>
        <w:rPr>
          <w:rFonts w:ascii="Lucida Calligraphy" w:hAnsi="Lucida Calligraphy"/>
          <w:b/>
          <w:bCs w:val="0"/>
        </w:rPr>
      </w:pPr>
    </w:p>
    <w:p w:rsidR="00E2269B" w:rsidRPr="00340212" w:rsidRDefault="00E2269B" w:rsidP="00340212">
      <w:pPr>
        <w:jc w:val="center"/>
        <w:rPr>
          <w:rFonts w:ascii="Lucida Calligraphy" w:hAnsi="Lucida Calligraphy"/>
          <w:b/>
          <w:bCs w:val="0"/>
          <w:sz w:val="32"/>
          <w:szCs w:val="32"/>
        </w:rPr>
      </w:pPr>
      <w:r w:rsidRPr="00340212">
        <w:rPr>
          <w:rFonts w:cs="Times New Roman"/>
          <w:b/>
          <w:bCs w:val="0"/>
          <w:sz w:val="32"/>
          <w:szCs w:val="32"/>
        </w:rPr>
        <w:t>Генеральный</w:t>
      </w:r>
      <w:r w:rsidRPr="00340212">
        <w:rPr>
          <w:rFonts w:ascii="Lucida Calligraphy" w:hAnsi="Lucida Calligraphy"/>
          <w:b/>
          <w:bCs w:val="0"/>
          <w:sz w:val="32"/>
          <w:szCs w:val="32"/>
        </w:rPr>
        <w:t xml:space="preserve"> </w:t>
      </w:r>
      <w:r w:rsidR="00E62A29" w:rsidRPr="00340212">
        <w:rPr>
          <w:rFonts w:cs="Times New Roman"/>
          <w:b/>
          <w:bCs w:val="0"/>
          <w:sz w:val="32"/>
          <w:szCs w:val="32"/>
        </w:rPr>
        <w:t>директор</w:t>
      </w:r>
      <w:r w:rsidR="00E62A29" w:rsidRPr="00340212">
        <w:rPr>
          <w:rFonts w:ascii="Lucida Calligraphy" w:hAnsi="Lucida Calligraphy"/>
          <w:b/>
          <w:bCs w:val="0"/>
          <w:sz w:val="32"/>
          <w:szCs w:val="32"/>
        </w:rPr>
        <w:t xml:space="preserve"> </w:t>
      </w:r>
      <w:r w:rsidR="00E62A29" w:rsidRPr="00340212">
        <w:rPr>
          <w:rFonts w:cs="Times New Roman"/>
          <w:b/>
          <w:bCs w:val="0"/>
          <w:sz w:val="32"/>
          <w:szCs w:val="32"/>
        </w:rPr>
        <w:t>ООО</w:t>
      </w:r>
      <w:r w:rsidR="00E62A29" w:rsidRPr="00340212">
        <w:rPr>
          <w:rFonts w:ascii="Lucida Calligraphy" w:hAnsi="Lucida Calligraphy"/>
          <w:b/>
          <w:bCs w:val="0"/>
          <w:sz w:val="32"/>
          <w:szCs w:val="32"/>
        </w:rPr>
        <w:t xml:space="preserve"> </w:t>
      </w:r>
      <w:r w:rsidR="00E62A29" w:rsidRPr="00340212">
        <w:rPr>
          <w:rFonts w:ascii="Lucida Calligraphy" w:hAnsi="Lucida Calligraphy" w:cs="Lucida Calligraphy"/>
          <w:b/>
          <w:bCs w:val="0"/>
          <w:sz w:val="32"/>
          <w:szCs w:val="32"/>
        </w:rPr>
        <w:t>«</w:t>
      </w:r>
      <w:r w:rsidR="00E62A29" w:rsidRPr="00E43561">
        <w:rPr>
          <w:rFonts w:cs="Times New Roman"/>
          <w:b/>
          <w:bCs w:val="0"/>
          <w:sz w:val="32"/>
          <w:szCs w:val="32"/>
        </w:rPr>
        <w:t>МЕД</w:t>
      </w:r>
      <w:r w:rsidR="00E62A29" w:rsidRPr="00340212">
        <w:rPr>
          <w:rFonts w:ascii="Lucida Calligraphy" w:hAnsi="Lucida Calligraphy"/>
          <w:b/>
          <w:bCs w:val="0"/>
          <w:sz w:val="32"/>
          <w:szCs w:val="32"/>
          <w:lang w:val="en-US"/>
        </w:rPr>
        <w:t>EMA</w:t>
      </w:r>
      <w:r w:rsidRPr="00340212">
        <w:rPr>
          <w:rFonts w:ascii="Lucida Calligraphy" w:hAnsi="Lucida Calligraphy"/>
          <w:b/>
          <w:bCs w:val="0"/>
          <w:sz w:val="32"/>
          <w:szCs w:val="32"/>
        </w:rPr>
        <w:t>»</w:t>
      </w:r>
    </w:p>
    <w:p w:rsidR="00E2269B" w:rsidRPr="00340212" w:rsidRDefault="00E62A29" w:rsidP="00340212">
      <w:pPr>
        <w:jc w:val="center"/>
        <w:rPr>
          <w:rFonts w:ascii="Lucida Calligraphy" w:hAnsi="Lucida Calligraphy"/>
          <w:b/>
          <w:bCs w:val="0"/>
          <w:sz w:val="32"/>
          <w:szCs w:val="32"/>
        </w:rPr>
      </w:pPr>
      <w:r w:rsidRPr="00340212">
        <w:rPr>
          <w:rFonts w:cs="Times New Roman"/>
          <w:b/>
          <w:bCs w:val="0"/>
          <w:sz w:val="32"/>
          <w:szCs w:val="32"/>
        </w:rPr>
        <w:t>Филиппова</w:t>
      </w:r>
      <w:r w:rsidRPr="00340212">
        <w:rPr>
          <w:rFonts w:ascii="Lucida Calligraphy" w:hAnsi="Lucida Calligraphy"/>
          <w:b/>
          <w:bCs w:val="0"/>
          <w:sz w:val="32"/>
          <w:szCs w:val="32"/>
        </w:rPr>
        <w:t xml:space="preserve"> </w:t>
      </w:r>
      <w:r w:rsidRPr="00340212">
        <w:rPr>
          <w:rFonts w:cs="Times New Roman"/>
          <w:b/>
          <w:bCs w:val="0"/>
          <w:sz w:val="32"/>
          <w:szCs w:val="32"/>
        </w:rPr>
        <w:t>Виктория</w:t>
      </w:r>
      <w:r w:rsidRPr="00340212">
        <w:rPr>
          <w:rFonts w:ascii="Lucida Calligraphy" w:hAnsi="Lucida Calligraphy"/>
          <w:b/>
          <w:bCs w:val="0"/>
          <w:sz w:val="32"/>
          <w:szCs w:val="32"/>
        </w:rPr>
        <w:t xml:space="preserve"> </w:t>
      </w:r>
      <w:r w:rsidRPr="00340212">
        <w:rPr>
          <w:rFonts w:cs="Times New Roman"/>
          <w:b/>
          <w:bCs w:val="0"/>
          <w:sz w:val="32"/>
          <w:szCs w:val="32"/>
        </w:rPr>
        <w:t>Александровна</w:t>
      </w:r>
    </w:p>
    <w:p w:rsidR="00884D70" w:rsidRPr="00340212" w:rsidRDefault="00884D70" w:rsidP="00884D70">
      <w:pPr>
        <w:jc w:val="left"/>
        <w:rPr>
          <w:rFonts w:ascii="Lucida Calligraphy" w:hAnsi="Lucida Calligraphy"/>
          <w:b/>
          <w:sz w:val="28"/>
          <w:szCs w:val="28"/>
        </w:rPr>
      </w:pPr>
    </w:p>
    <w:p w:rsidR="00884D70" w:rsidRPr="00E2269B" w:rsidRDefault="00884D70" w:rsidP="00884D70">
      <w:pPr>
        <w:jc w:val="left"/>
        <w:rPr>
          <w:rFonts w:ascii="Candara" w:hAnsi="Candara"/>
          <w:b/>
          <w:sz w:val="28"/>
          <w:szCs w:val="28"/>
        </w:rPr>
      </w:pPr>
    </w:p>
    <w:p w:rsidR="00884D70" w:rsidRPr="00E2269B" w:rsidRDefault="00884D70" w:rsidP="00884D70">
      <w:pPr>
        <w:jc w:val="left"/>
        <w:rPr>
          <w:rFonts w:ascii="Candara" w:hAnsi="Candara"/>
          <w:b/>
          <w:sz w:val="28"/>
          <w:szCs w:val="28"/>
        </w:rPr>
      </w:pPr>
    </w:p>
    <w:p w:rsidR="00884D70" w:rsidRPr="00E2269B" w:rsidRDefault="00884D70" w:rsidP="00884D70">
      <w:pPr>
        <w:jc w:val="left"/>
        <w:rPr>
          <w:rFonts w:ascii="Candara" w:hAnsi="Candara"/>
          <w:b/>
          <w:sz w:val="28"/>
          <w:szCs w:val="28"/>
        </w:rPr>
      </w:pPr>
    </w:p>
    <w:p w:rsidR="00CD053A" w:rsidRPr="00E2269B" w:rsidRDefault="00CD053A" w:rsidP="00154AEA">
      <w:pPr>
        <w:rPr>
          <w:rFonts w:ascii="Candara" w:hAnsi="Candara"/>
          <w:b/>
          <w:bCs w:val="0"/>
        </w:rPr>
      </w:pPr>
    </w:p>
    <w:p w:rsidR="00427798" w:rsidRDefault="001340AA" w:rsidP="00427798">
      <w:pPr>
        <w:jc w:val="center"/>
        <w:rPr>
          <w:rFonts w:ascii="Candara" w:hAnsi="Candara"/>
          <w:b/>
          <w:bCs w:val="0"/>
        </w:rPr>
      </w:pPr>
      <w:r w:rsidRPr="00427798">
        <w:rPr>
          <w:rFonts w:ascii="Candara" w:hAnsi="Candara"/>
          <w:b/>
          <w:bCs w:val="0"/>
          <w:i/>
        </w:rPr>
        <w:tab/>
      </w:r>
      <w:r w:rsidRPr="00427798">
        <w:rPr>
          <w:rFonts w:ascii="Candara" w:hAnsi="Candara"/>
          <w:b/>
          <w:bCs w:val="0"/>
          <w:i/>
        </w:rPr>
        <w:tab/>
        <w:t xml:space="preserve">                                                </w:t>
      </w:r>
      <w:r w:rsidR="00E2269B">
        <w:rPr>
          <w:rFonts w:ascii="Candara" w:hAnsi="Candara"/>
          <w:b/>
          <w:bCs w:val="0"/>
        </w:rPr>
        <w:tab/>
      </w:r>
      <w:r w:rsidRPr="00427798">
        <w:rPr>
          <w:rFonts w:ascii="Candara" w:hAnsi="Candara"/>
          <w:b/>
          <w:bCs w:val="0"/>
        </w:rPr>
        <w:t xml:space="preserve"> </w:t>
      </w:r>
    </w:p>
    <w:sectPr w:rsidR="00427798" w:rsidSect="00A55B5E">
      <w:headerReference w:type="default" r:id="rId7"/>
      <w:pgSz w:w="11906" w:h="16838"/>
      <w:pgMar w:top="1134" w:right="850" w:bottom="1134" w:left="1701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ECB" w:rsidRDefault="00277ECB" w:rsidP="00A55B5E">
      <w:r>
        <w:separator/>
      </w:r>
    </w:p>
  </w:endnote>
  <w:endnote w:type="continuationSeparator" w:id="0">
    <w:p w:rsidR="00277ECB" w:rsidRDefault="00277ECB" w:rsidP="00A5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ECB" w:rsidRDefault="00277ECB" w:rsidP="00A55B5E">
      <w:r>
        <w:separator/>
      </w:r>
    </w:p>
  </w:footnote>
  <w:footnote w:type="continuationSeparator" w:id="0">
    <w:p w:rsidR="00277ECB" w:rsidRDefault="00277ECB" w:rsidP="00A5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B5E" w:rsidRDefault="00A55B5E">
    <w:pPr>
      <w:pStyle w:val="a9"/>
    </w:pPr>
    <w:r>
      <w:rPr>
        <w:noProof/>
        <w:lang w:eastAsia="ru-RU"/>
      </w:rPr>
      <w:drawing>
        <wp:inline distT="0" distB="0" distL="0" distR="0" wp14:anchorId="2B622436" wp14:editId="6F13FD5D">
          <wp:extent cx="1211124" cy="848116"/>
          <wp:effectExtent l="0" t="0" r="8255" b="9525"/>
          <wp:docPr id="23" name="Рисунок 23" descr="C:\Users\usr01\AppData\Local\Microsoft\Windows\INetCache\Content.Word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r01\AppData\Local\Microsoft\Windows\INetCache\Content.Word\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25" cy="88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Раздел %1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suff w:val="space"/>
      <w:lvlText w:val="Раздел %1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10"/>
      <w:suff w:val="space"/>
      <w:lvlText w:val="Раздел %1"/>
      <w:lvlJc w:val="left"/>
      <w:pPr>
        <w:tabs>
          <w:tab w:val="num" w:pos="0"/>
        </w:tabs>
        <w:ind w:left="5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" w:firstLine="0"/>
      </w:pPr>
    </w:lvl>
  </w:abstractNum>
  <w:abstractNum w:abstractNumId="3" w15:restartNumberingAfterBreak="0">
    <w:nsid w:val="1EC80E75"/>
    <w:multiLevelType w:val="multilevel"/>
    <w:tmpl w:val="47FA9AB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70"/>
    <w:rsid w:val="00002822"/>
    <w:rsid w:val="00115CD4"/>
    <w:rsid w:val="0013183E"/>
    <w:rsid w:val="001340AA"/>
    <w:rsid w:val="00154AEA"/>
    <w:rsid w:val="001F5C6B"/>
    <w:rsid w:val="00277ECB"/>
    <w:rsid w:val="00340212"/>
    <w:rsid w:val="003501EC"/>
    <w:rsid w:val="00427798"/>
    <w:rsid w:val="004462F0"/>
    <w:rsid w:val="004B3F12"/>
    <w:rsid w:val="00574834"/>
    <w:rsid w:val="007234B5"/>
    <w:rsid w:val="00726F0F"/>
    <w:rsid w:val="00803C98"/>
    <w:rsid w:val="00884D70"/>
    <w:rsid w:val="008E0A64"/>
    <w:rsid w:val="00975A15"/>
    <w:rsid w:val="00A55B5E"/>
    <w:rsid w:val="00A745F8"/>
    <w:rsid w:val="00B66B6C"/>
    <w:rsid w:val="00CC44A8"/>
    <w:rsid w:val="00CD053A"/>
    <w:rsid w:val="00D17DC0"/>
    <w:rsid w:val="00D30DC7"/>
    <w:rsid w:val="00D74DA8"/>
    <w:rsid w:val="00E076DD"/>
    <w:rsid w:val="00E2269B"/>
    <w:rsid w:val="00E43561"/>
    <w:rsid w:val="00E6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7349FE-C3A7-4972-93F2-A598EF39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3A"/>
    <w:pPr>
      <w:suppressAutoHyphens/>
      <w:jc w:val="both"/>
    </w:pPr>
    <w:rPr>
      <w:rFonts w:cs="Arial"/>
      <w:bCs/>
      <w:kern w:val="1"/>
      <w:sz w:val="24"/>
      <w:szCs w:val="24"/>
      <w:lang w:eastAsia="ar-SA"/>
    </w:rPr>
  </w:style>
  <w:style w:type="paragraph" w:styleId="11">
    <w:name w:val="heading 1"/>
    <w:basedOn w:val="a"/>
    <w:next w:val="a"/>
    <w:qFormat/>
    <w:rsid w:val="00CD053A"/>
    <w:pPr>
      <w:keepNext/>
      <w:spacing w:before="360" w:after="180"/>
      <w:outlineLvl w:val="0"/>
    </w:pPr>
    <w:rPr>
      <w:szCs w:val="32"/>
    </w:rPr>
  </w:style>
  <w:style w:type="paragraph" w:styleId="2">
    <w:name w:val="heading 2"/>
    <w:basedOn w:val="a"/>
    <w:next w:val="a"/>
    <w:qFormat/>
    <w:rsid w:val="00CD053A"/>
    <w:pPr>
      <w:keepNext/>
      <w:numPr>
        <w:ilvl w:val="1"/>
        <w:numId w:val="1"/>
      </w:numPr>
      <w:spacing w:before="240" w:after="60"/>
      <w:outlineLvl w:val="1"/>
    </w:pPr>
    <w:rPr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D053A"/>
    <w:rPr>
      <w:sz w:val="24"/>
      <w:szCs w:val="24"/>
    </w:rPr>
  </w:style>
  <w:style w:type="character" w:customStyle="1" w:styleId="Absatz-Standardschriftart">
    <w:name w:val="Absatz-Standardschriftart"/>
    <w:rsid w:val="00CD053A"/>
  </w:style>
  <w:style w:type="character" w:customStyle="1" w:styleId="WW-Absatz-Standardschriftart">
    <w:name w:val="WW-Absatz-Standardschriftart"/>
    <w:rsid w:val="00CD053A"/>
  </w:style>
  <w:style w:type="character" w:customStyle="1" w:styleId="WW-Absatz-Standardschriftart1">
    <w:name w:val="WW-Absatz-Standardschriftart1"/>
    <w:rsid w:val="00CD053A"/>
  </w:style>
  <w:style w:type="character" w:customStyle="1" w:styleId="WW-Absatz-Standardschriftart11">
    <w:name w:val="WW-Absatz-Standardschriftart11"/>
    <w:rsid w:val="00CD053A"/>
  </w:style>
  <w:style w:type="character" w:customStyle="1" w:styleId="WW8Num3z0">
    <w:name w:val="WW8Num3z0"/>
    <w:rsid w:val="00CD053A"/>
    <w:rPr>
      <w:sz w:val="24"/>
      <w:szCs w:val="24"/>
    </w:rPr>
  </w:style>
  <w:style w:type="character" w:customStyle="1" w:styleId="12">
    <w:name w:val="Основной шрифт абзаца1"/>
    <w:rsid w:val="00CD053A"/>
  </w:style>
  <w:style w:type="character" w:styleId="a3">
    <w:name w:val="Emphasis"/>
    <w:qFormat/>
    <w:rsid w:val="00CD053A"/>
    <w:rPr>
      <w:i/>
      <w:iCs/>
    </w:rPr>
  </w:style>
  <w:style w:type="paragraph" w:customStyle="1" w:styleId="a4">
    <w:name w:val="Заголовок"/>
    <w:basedOn w:val="a"/>
    <w:next w:val="a5"/>
    <w:rsid w:val="00CD05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D053A"/>
    <w:pPr>
      <w:spacing w:after="120"/>
    </w:pPr>
  </w:style>
  <w:style w:type="paragraph" w:styleId="a6">
    <w:name w:val="List"/>
    <w:basedOn w:val="a5"/>
    <w:rsid w:val="00CD053A"/>
    <w:rPr>
      <w:rFonts w:ascii="Arial" w:hAnsi="Arial" w:cs="Mangal"/>
    </w:rPr>
  </w:style>
  <w:style w:type="paragraph" w:customStyle="1" w:styleId="13">
    <w:name w:val="Название1"/>
    <w:basedOn w:val="a"/>
    <w:rsid w:val="00CD053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CD053A"/>
    <w:pPr>
      <w:suppressLineNumbers/>
    </w:pPr>
    <w:rPr>
      <w:rFonts w:ascii="Arial" w:hAnsi="Arial" w:cs="Mangal"/>
    </w:rPr>
  </w:style>
  <w:style w:type="paragraph" w:customStyle="1" w:styleId="1">
    <w:name w:val="Стиль1"/>
    <w:basedOn w:val="11"/>
    <w:rsid w:val="00CD053A"/>
    <w:pPr>
      <w:numPr>
        <w:numId w:val="2"/>
      </w:numPr>
      <w:spacing w:before="240" w:after="60"/>
    </w:pPr>
  </w:style>
  <w:style w:type="paragraph" w:customStyle="1" w:styleId="11pt">
    <w:name w:val="Стиль 11 pt полужирный по центру"/>
    <w:basedOn w:val="11"/>
    <w:rsid w:val="00CD053A"/>
    <w:pPr>
      <w:jc w:val="center"/>
    </w:pPr>
    <w:rPr>
      <w:b/>
      <w:bCs w:val="0"/>
      <w:szCs w:val="20"/>
    </w:rPr>
  </w:style>
  <w:style w:type="paragraph" w:customStyle="1" w:styleId="10">
    <w:name w:val="Заголовок 1 с номером"/>
    <w:basedOn w:val="11"/>
    <w:rsid w:val="00CD053A"/>
    <w:pPr>
      <w:numPr>
        <w:numId w:val="3"/>
      </w:numPr>
      <w:jc w:val="center"/>
    </w:pPr>
    <w:rPr>
      <w:bCs w:val="0"/>
      <w:szCs w:val="20"/>
    </w:rPr>
  </w:style>
  <w:style w:type="paragraph" w:styleId="HTML">
    <w:name w:val="HTML Preformatted"/>
    <w:basedOn w:val="a"/>
    <w:rsid w:val="00CD0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CD053A"/>
    <w:rPr>
      <w:sz w:val="28"/>
      <w:szCs w:val="20"/>
    </w:rPr>
  </w:style>
  <w:style w:type="character" w:styleId="a7">
    <w:name w:val="Hyperlink"/>
    <w:basedOn w:val="a0"/>
    <w:uiPriority w:val="99"/>
    <w:unhideWhenUsed/>
    <w:rsid w:val="00427798"/>
    <w:rPr>
      <w:color w:val="0000FF" w:themeColor="hyperlink"/>
      <w:u w:val="single"/>
    </w:rPr>
  </w:style>
  <w:style w:type="paragraph" w:styleId="a8">
    <w:name w:val="No Spacing"/>
    <w:uiPriority w:val="1"/>
    <w:qFormat/>
    <w:rsid w:val="004462F0"/>
    <w:pPr>
      <w:suppressAutoHyphens/>
      <w:jc w:val="both"/>
    </w:pPr>
    <w:rPr>
      <w:rFonts w:cs="Arial"/>
      <w:bCs/>
      <w:kern w:val="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A55B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5B5E"/>
    <w:rPr>
      <w:rFonts w:cs="Arial"/>
      <w:bCs/>
      <w:kern w:val="1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A55B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5B5E"/>
    <w:rPr>
      <w:rFonts w:cs="Arial"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(из поля доверенность из Сведений об организации/Представитель)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(из поля доверенность из Сведений об организации/Представитель)</dc:title>
  <dc:creator>Алексей</dc:creator>
  <cp:lastModifiedBy>usr01</cp:lastModifiedBy>
  <cp:revision>10</cp:revision>
  <cp:lastPrinted>2015-12-31T04:38:00Z</cp:lastPrinted>
  <dcterms:created xsi:type="dcterms:W3CDTF">2017-08-14T07:44:00Z</dcterms:created>
  <dcterms:modified xsi:type="dcterms:W3CDTF">2019-08-07T07:36:00Z</dcterms:modified>
</cp:coreProperties>
</file>